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889" w:rsidRPr="00532E34" w:rsidRDefault="00EC44AB" w:rsidP="00532E34">
      <w:pPr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532E34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實證與</w:t>
      </w:r>
      <w:r w:rsidR="00CA6889" w:rsidRPr="00532E34">
        <w:rPr>
          <w:rFonts w:ascii="標楷體" w:eastAsia="標楷體" w:hAnsi="標楷體" w:hint="eastAsia"/>
          <w:b/>
          <w:sz w:val="32"/>
          <w:szCs w:val="32"/>
          <w:lang w:eastAsia="zh-TW"/>
        </w:rPr>
        <w:t>護理</w:t>
      </w:r>
      <w:r w:rsidR="008302EE" w:rsidRPr="00532E34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品質</w:t>
      </w:r>
      <w:r w:rsidR="00F52351">
        <w:rPr>
          <w:rFonts w:ascii="標楷體" w:eastAsia="標楷體" w:hAnsi="標楷體" w:hint="eastAsia"/>
          <w:b/>
          <w:color w:val="000000"/>
          <w:sz w:val="32"/>
          <w:szCs w:val="32"/>
        </w:rPr>
        <w:t>研習</w:t>
      </w:r>
      <w:r w:rsidR="00F52351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工作坊</w:t>
      </w:r>
      <w:bookmarkStart w:id="0" w:name="_GoBack"/>
      <w:bookmarkEnd w:id="0"/>
    </w:p>
    <w:p w:rsidR="00CA6889" w:rsidRPr="00342CC3" w:rsidRDefault="00CA6889" w:rsidP="00342CC3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color w:val="000000"/>
          <w:lang w:eastAsia="zh-TW"/>
        </w:rPr>
      </w:pPr>
      <w:r w:rsidRPr="00342CC3">
        <w:rPr>
          <w:rFonts w:ascii="標楷體" w:eastAsia="標楷體" w:hAnsi="標楷體" w:hint="eastAsia"/>
        </w:rPr>
        <w:t>一、時間：民國</w:t>
      </w:r>
      <w:r w:rsidR="001B0DF0" w:rsidRPr="00342CC3">
        <w:rPr>
          <w:rFonts w:ascii="標楷體" w:eastAsia="標楷體" w:hAnsi="標楷體" w:hint="eastAsia"/>
          <w:color w:val="000000"/>
          <w:lang w:eastAsia="zh-TW"/>
        </w:rPr>
        <w:t>107</w:t>
      </w:r>
      <w:r w:rsidRPr="00342CC3">
        <w:rPr>
          <w:rFonts w:ascii="標楷體" w:eastAsia="標楷體" w:hAnsi="標楷體" w:hint="eastAsia"/>
          <w:color w:val="000000"/>
        </w:rPr>
        <w:t>年</w:t>
      </w:r>
      <w:r w:rsidR="005C4A32" w:rsidRPr="00342CC3">
        <w:rPr>
          <w:rFonts w:ascii="標楷體" w:eastAsia="標楷體" w:hAnsi="標楷體" w:hint="eastAsia"/>
          <w:color w:val="000000"/>
          <w:lang w:eastAsia="zh-TW"/>
        </w:rPr>
        <w:t>4</w:t>
      </w:r>
      <w:r w:rsidRPr="00342CC3">
        <w:rPr>
          <w:rFonts w:ascii="標楷體" w:eastAsia="標楷體" w:hAnsi="標楷體" w:hint="eastAsia"/>
          <w:color w:val="000000"/>
        </w:rPr>
        <w:t>月</w:t>
      </w:r>
      <w:r w:rsidR="005C4A32" w:rsidRPr="00342CC3">
        <w:rPr>
          <w:rFonts w:ascii="標楷體" w:eastAsia="標楷體" w:hAnsi="標楷體" w:hint="eastAsia"/>
          <w:color w:val="000000"/>
          <w:lang w:eastAsia="zh-TW"/>
        </w:rPr>
        <w:t>21</w:t>
      </w:r>
      <w:r w:rsidRPr="00342CC3">
        <w:rPr>
          <w:rFonts w:ascii="標楷體" w:eastAsia="標楷體" w:hAnsi="標楷體" w:hint="eastAsia"/>
          <w:color w:val="000000"/>
        </w:rPr>
        <w:t>日</w:t>
      </w:r>
      <w:r w:rsidRPr="00342CC3">
        <w:rPr>
          <w:rFonts w:ascii="標楷體" w:eastAsia="標楷體" w:hAnsi="標楷體"/>
          <w:color w:val="000000"/>
        </w:rPr>
        <w:t>(</w:t>
      </w:r>
      <w:r w:rsidRPr="00342CC3">
        <w:rPr>
          <w:rFonts w:ascii="標楷體" w:eastAsia="標楷體" w:hAnsi="標楷體" w:hint="eastAsia"/>
          <w:color w:val="000000"/>
        </w:rPr>
        <w:t>星期</w:t>
      </w:r>
      <w:r w:rsidRPr="00342CC3">
        <w:rPr>
          <w:rFonts w:ascii="標楷體" w:eastAsia="標楷體" w:hAnsi="標楷體" w:hint="eastAsia"/>
          <w:color w:val="000000"/>
          <w:lang w:eastAsia="zh-TW"/>
        </w:rPr>
        <w:t>六</w:t>
      </w:r>
      <w:r w:rsidRPr="00342CC3">
        <w:rPr>
          <w:rFonts w:ascii="標楷體" w:eastAsia="標楷體" w:hAnsi="標楷體"/>
          <w:color w:val="000000"/>
        </w:rPr>
        <w:t>)</w:t>
      </w:r>
    </w:p>
    <w:p w:rsidR="00CA6889" w:rsidRPr="00342CC3" w:rsidRDefault="00CA6889" w:rsidP="00D06F25">
      <w:pPr>
        <w:tabs>
          <w:tab w:val="left" w:pos="1080"/>
        </w:tabs>
        <w:adjustRightInd w:val="0"/>
        <w:snapToGrid w:val="0"/>
        <w:ind w:left="1699" w:hangingChars="708" w:hanging="1699"/>
        <w:rPr>
          <w:rFonts w:ascii="標楷體" w:eastAsia="標楷體" w:hAnsi="標楷體"/>
          <w:color w:val="000000"/>
          <w:lang w:eastAsia="zh-TW"/>
        </w:rPr>
      </w:pPr>
      <w:r w:rsidRPr="00342CC3">
        <w:rPr>
          <w:rFonts w:ascii="標楷體" w:eastAsia="標楷體" w:hAnsi="標楷體" w:hint="eastAsia"/>
        </w:rPr>
        <w:t>二、地點：</w:t>
      </w:r>
      <w:r w:rsidRPr="00342CC3">
        <w:rPr>
          <w:rFonts w:ascii="標楷體" w:eastAsia="標楷體" w:hAnsi="標楷體" w:hint="eastAsia"/>
          <w:color w:val="000000"/>
          <w:lang w:eastAsia="zh-TW"/>
        </w:rPr>
        <w:t>臺中榮民總醫院</w:t>
      </w:r>
      <w:r w:rsidR="005C4A32" w:rsidRPr="00342CC3">
        <w:rPr>
          <w:rFonts w:ascii="標楷體" w:eastAsia="標楷體" w:hAnsi="標楷體" w:hint="eastAsia"/>
          <w:color w:val="000000"/>
          <w:lang w:eastAsia="zh-TW"/>
        </w:rPr>
        <w:t>急診</w:t>
      </w:r>
      <w:r w:rsidRPr="00342CC3">
        <w:rPr>
          <w:rFonts w:ascii="標楷體" w:eastAsia="標楷體" w:hAnsi="標楷體" w:hint="eastAsia"/>
          <w:color w:val="000000"/>
          <w:lang w:eastAsia="zh-TW"/>
        </w:rPr>
        <w:t>大樓</w:t>
      </w:r>
      <w:r w:rsidR="005C4A32" w:rsidRPr="00342CC3">
        <w:rPr>
          <w:rFonts w:ascii="標楷體" w:eastAsia="標楷體" w:hAnsi="標楷體" w:hint="eastAsia"/>
          <w:color w:val="000000"/>
          <w:lang w:eastAsia="zh-TW"/>
        </w:rPr>
        <w:t>六</w:t>
      </w:r>
      <w:r w:rsidRPr="00342CC3">
        <w:rPr>
          <w:rFonts w:ascii="標楷體" w:eastAsia="標楷體" w:hAnsi="標楷體" w:hint="eastAsia"/>
          <w:color w:val="000000"/>
          <w:lang w:eastAsia="zh-TW"/>
        </w:rPr>
        <w:t>樓</w:t>
      </w:r>
      <w:r w:rsidR="005C4A32" w:rsidRPr="00342CC3">
        <w:rPr>
          <w:rFonts w:ascii="標楷體" w:eastAsia="標楷體" w:hAnsi="標楷體" w:hint="eastAsia"/>
          <w:color w:val="000000"/>
          <w:lang w:eastAsia="zh-TW"/>
        </w:rPr>
        <w:t xml:space="preserve"> 護理部教室</w:t>
      </w:r>
      <w:r w:rsidRPr="00342CC3">
        <w:rPr>
          <w:rFonts w:ascii="標楷體" w:eastAsia="標楷體" w:hAnsi="標楷體"/>
          <w:color w:val="000000"/>
        </w:rPr>
        <w:t>(</w:t>
      </w:r>
      <w:r w:rsidRPr="00342CC3">
        <w:rPr>
          <w:rFonts w:ascii="標楷體" w:eastAsia="標楷體" w:hAnsi="標楷體" w:hint="eastAsia"/>
          <w:color w:val="000000"/>
        </w:rPr>
        <w:t>臺中市</w:t>
      </w:r>
      <w:r w:rsidRPr="00342CC3">
        <w:rPr>
          <w:rFonts w:ascii="標楷體" w:eastAsia="標楷體" w:hAnsi="標楷體" w:hint="eastAsia"/>
          <w:color w:val="000000"/>
          <w:lang w:eastAsia="zh-TW"/>
        </w:rPr>
        <w:t>西屯</w:t>
      </w:r>
      <w:r w:rsidRPr="00342CC3">
        <w:rPr>
          <w:rFonts w:ascii="標楷體" w:eastAsia="標楷體" w:hAnsi="標楷體" w:hint="eastAsia"/>
          <w:color w:val="000000"/>
        </w:rPr>
        <w:t>區</w:t>
      </w:r>
      <w:r w:rsidRPr="00342CC3">
        <w:rPr>
          <w:rFonts w:ascii="標楷體" w:eastAsia="標楷體" w:hAnsi="標楷體" w:hint="eastAsia"/>
          <w:color w:val="000000"/>
          <w:lang w:eastAsia="zh-TW"/>
        </w:rPr>
        <w:t>臺灣大道四</w:t>
      </w:r>
      <w:r w:rsidRPr="00342CC3">
        <w:rPr>
          <w:rFonts w:ascii="標楷體" w:eastAsia="標楷體" w:hAnsi="標楷體" w:hint="eastAsia"/>
          <w:color w:val="000000"/>
        </w:rPr>
        <w:t>段</w:t>
      </w:r>
      <w:r w:rsidRPr="00342CC3">
        <w:rPr>
          <w:rFonts w:ascii="標楷體" w:eastAsia="標楷體" w:hAnsi="標楷體"/>
          <w:color w:val="000000"/>
          <w:lang w:eastAsia="zh-TW"/>
        </w:rPr>
        <w:t>1</w:t>
      </w:r>
      <w:r w:rsidRPr="00342CC3">
        <w:rPr>
          <w:rFonts w:ascii="標楷體" w:eastAsia="標楷體" w:hAnsi="標楷體"/>
          <w:color w:val="000000"/>
        </w:rPr>
        <w:t>6</w:t>
      </w:r>
      <w:r w:rsidRPr="00342CC3">
        <w:rPr>
          <w:rFonts w:ascii="標楷體" w:eastAsia="標楷體" w:hAnsi="標楷體"/>
          <w:color w:val="000000"/>
          <w:lang w:eastAsia="zh-TW"/>
        </w:rPr>
        <w:t>50</w:t>
      </w:r>
      <w:r w:rsidRPr="00342CC3">
        <w:rPr>
          <w:rFonts w:ascii="標楷體" w:eastAsia="標楷體" w:hAnsi="標楷體" w:hint="eastAsia"/>
          <w:color w:val="000000"/>
        </w:rPr>
        <w:t>號</w:t>
      </w:r>
      <w:r w:rsidRPr="00342CC3">
        <w:rPr>
          <w:rFonts w:ascii="標楷體" w:eastAsia="標楷體" w:hAnsi="標楷體"/>
          <w:color w:val="000000"/>
        </w:rPr>
        <w:t>)</w:t>
      </w:r>
    </w:p>
    <w:p w:rsidR="00793DE0" w:rsidRPr="00342CC3" w:rsidRDefault="00CA6889" w:rsidP="00532E34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lang w:eastAsia="zh-TW"/>
        </w:rPr>
      </w:pPr>
      <w:r w:rsidRPr="00342CC3">
        <w:rPr>
          <w:rFonts w:ascii="標楷體" w:eastAsia="標楷體" w:hAnsi="標楷體" w:hint="eastAsia"/>
        </w:rPr>
        <w:t>三、主辦單位：</w:t>
      </w:r>
      <w:r w:rsidR="00532E34" w:rsidRPr="00342CC3">
        <w:rPr>
          <w:rFonts w:eastAsia="標楷體" w:hint="eastAsia"/>
          <w:lang w:eastAsia="zh-TW"/>
        </w:rPr>
        <w:t>台</w:t>
      </w:r>
      <w:r w:rsidR="00532E34" w:rsidRPr="00342CC3">
        <w:rPr>
          <w:rFonts w:eastAsia="標楷體" w:hint="eastAsia"/>
        </w:rPr>
        <w:t>中市護理師護士公會</w:t>
      </w:r>
      <w:r w:rsidR="00532E34">
        <w:rPr>
          <w:rFonts w:eastAsia="標楷體" w:hint="eastAsia"/>
          <w:lang w:eastAsia="zh-TW"/>
        </w:rPr>
        <w:t>、</w:t>
      </w:r>
      <w:r w:rsidRPr="00342CC3">
        <w:rPr>
          <w:rFonts w:ascii="標楷體" w:eastAsia="標楷體" w:hAnsi="標楷體" w:hint="eastAsia"/>
          <w:color w:val="000000"/>
          <w:lang w:eastAsia="zh-TW"/>
        </w:rPr>
        <w:t>臺中榮民總醫院</w:t>
      </w:r>
      <w:r w:rsidRPr="00342CC3">
        <w:rPr>
          <w:rFonts w:eastAsia="標楷體" w:hint="eastAsia"/>
        </w:rPr>
        <w:t>護理部</w:t>
      </w:r>
      <w:r w:rsidRPr="00342CC3">
        <w:rPr>
          <w:rFonts w:ascii="標楷體" w:eastAsia="標楷體" w:hAnsi="標楷體"/>
          <w:color w:val="000000"/>
          <w:lang w:eastAsia="zh-TW"/>
        </w:rPr>
        <w:br/>
      </w:r>
      <w:r w:rsidR="00532E34">
        <w:rPr>
          <w:rFonts w:eastAsia="標楷體" w:hint="eastAsia"/>
          <w:lang w:eastAsia="zh-TW"/>
        </w:rPr>
        <w:t>四</w:t>
      </w:r>
      <w:r w:rsidR="00793DE0" w:rsidRPr="00342CC3">
        <w:rPr>
          <w:rFonts w:eastAsia="標楷體" w:hint="eastAsia"/>
          <w:lang w:eastAsia="zh-TW"/>
        </w:rPr>
        <w:t>、</w:t>
      </w:r>
      <w:r w:rsidR="00793DE0" w:rsidRPr="00342CC3">
        <w:rPr>
          <w:rStyle w:val="af6"/>
          <w:rFonts w:ascii="標楷體" w:eastAsia="標楷體" w:hAnsi="標楷體" w:hint="eastAsia"/>
          <w:b w:val="0"/>
        </w:rPr>
        <w:t>護理</w:t>
      </w:r>
      <w:r w:rsidR="00793DE0" w:rsidRPr="00342CC3">
        <w:rPr>
          <w:rStyle w:val="af6"/>
          <w:rFonts w:ascii="標楷體" w:eastAsia="標楷體" w:hAnsi="標楷體" w:hint="eastAsia"/>
          <w:b w:val="0"/>
          <w:lang w:eastAsia="zh-TW"/>
        </w:rPr>
        <w:t>師</w:t>
      </w:r>
      <w:r w:rsidR="00793DE0" w:rsidRPr="00342CC3">
        <w:rPr>
          <w:rStyle w:val="af6"/>
          <w:rFonts w:ascii="標楷體" w:eastAsia="標楷體" w:hAnsi="標楷體" w:hint="eastAsia"/>
          <w:b w:val="0"/>
        </w:rPr>
        <w:t>繼續教育學分申請中。</w:t>
      </w:r>
    </w:p>
    <w:p w:rsidR="00793DE0" w:rsidRPr="00342CC3" w:rsidRDefault="00532E34" w:rsidP="00342CC3">
      <w:pPr>
        <w:autoSpaceDE w:val="0"/>
        <w:autoSpaceDN w:val="0"/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五</w:t>
      </w:r>
      <w:r w:rsidR="00793DE0" w:rsidRPr="00342CC3">
        <w:rPr>
          <w:rFonts w:ascii="標楷體" w:eastAsia="標楷體" w:hAnsi="標楷體" w:hint="eastAsia"/>
        </w:rPr>
        <w:t>、研習費用：免費（請自備環保杯）</w:t>
      </w:r>
    </w:p>
    <w:p w:rsidR="00CA6889" w:rsidRPr="00342CC3" w:rsidRDefault="00532E34" w:rsidP="00D06F25">
      <w:pPr>
        <w:tabs>
          <w:tab w:val="left" w:pos="1080"/>
        </w:tabs>
        <w:adjustRightInd w:val="0"/>
        <w:snapToGrid w:val="0"/>
        <w:ind w:left="480" w:hangingChars="200" w:hanging="480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六</w:t>
      </w:r>
      <w:r w:rsidR="00793DE0" w:rsidRPr="00342CC3">
        <w:rPr>
          <w:rFonts w:eastAsia="標楷體" w:hint="eastAsia"/>
          <w:lang w:eastAsia="zh-TW"/>
        </w:rPr>
        <w:t>、報名方式：請至台中市</w:t>
      </w:r>
      <w:r w:rsidR="00793DE0" w:rsidRPr="00342CC3">
        <w:rPr>
          <w:rFonts w:eastAsia="標楷體" w:hint="eastAsia"/>
        </w:rPr>
        <w:t>護理師護士公會</w:t>
      </w:r>
      <w:r w:rsidR="00793DE0" w:rsidRPr="00342CC3">
        <w:rPr>
          <w:rFonts w:eastAsia="標楷體" w:hint="eastAsia"/>
          <w:lang w:eastAsia="zh-TW"/>
        </w:rPr>
        <w:t>網站報告</w:t>
      </w:r>
      <w:r w:rsidR="005C4A32" w:rsidRPr="00342CC3">
        <w:rPr>
          <w:rFonts w:eastAsia="標楷體" w:hint="eastAsia"/>
          <w:lang w:eastAsia="zh-TW"/>
        </w:rPr>
        <w:t>(</w:t>
      </w:r>
      <w:r w:rsidR="005C4A32" w:rsidRPr="00342CC3">
        <w:rPr>
          <w:rFonts w:eastAsia="標楷體" w:hint="eastAsia"/>
          <w:lang w:eastAsia="zh-TW"/>
        </w:rPr>
        <w:t>名額有限，報了名</w:t>
      </w:r>
      <w:r w:rsidR="009951B2" w:rsidRPr="00342CC3">
        <w:rPr>
          <w:rFonts w:eastAsia="標楷體" w:hint="eastAsia"/>
          <w:lang w:eastAsia="zh-TW"/>
        </w:rPr>
        <w:t>請</w:t>
      </w:r>
      <w:r w:rsidR="005C4A32" w:rsidRPr="00342CC3">
        <w:rPr>
          <w:rFonts w:eastAsia="標楷體" w:hint="eastAsia"/>
          <w:lang w:eastAsia="zh-TW"/>
        </w:rPr>
        <w:t>務必出席</w:t>
      </w:r>
      <w:r w:rsidR="005C4A32" w:rsidRPr="00342CC3">
        <w:rPr>
          <w:rFonts w:eastAsia="標楷體" w:hint="eastAsia"/>
          <w:lang w:eastAsia="zh-TW"/>
        </w:rPr>
        <w:t>)</w:t>
      </w:r>
    </w:p>
    <w:p w:rsidR="00CA6889" w:rsidRPr="0045094A" w:rsidRDefault="00532E34" w:rsidP="00746A91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七</w:t>
      </w:r>
      <w:r w:rsidR="00CA6889" w:rsidRPr="00530DB0">
        <w:rPr>
          <w:rFonts w:eastAsia="標楷體" w:hint="eastAsia"/>
          <w:sz w:val="28"/>
          <w:szCs w:val="28"/>
          <w:lang w:eastAsia="zh-TW"/>
        </w:rPr>
        <w:t>、</w:t>
      </w:r>
      <w:r w:rsidR="00CA6889" w:rsidRPr="00530DB0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W w:w="9471" w:type="dxa"/>
        <w:jc w:val="center"/>
        <w:tblLayout w:type="fixed"/>
        <w:tblLook w:val="0000" w:firstRow="0" w:lastRow="0" w:firstColumn="0" w:lastColumn="0" w:noHBand="0" w:noVBand="0"/>
      </w:tblPr>
      <w:tblGrid>
        <w:gridCol w:w="2373"/>
        <w:gridCol w:w="1188"/>
        <w:gridCol w:w="1137"/>
        <w:gridCol w:w="1129"/>
        <w:gridCol w:w="1139"/>
        <w:gridCol w:w="2505"/>
      </w:tblGrid>
      <w:tr w:rsidR="00A733FF" w:rsidRPr="00530DB0" w:rsidTr="00095CF9">
        <w:trPr>
          <w:trHeight w:val="485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530DB0" w:rsidRDefault="00A733FF" w:rsidP="00793DE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530D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33FF" w:rsidRPr="00530DB0" w:rsidRDefault="00A733FF" w:rsidP="00C21BF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0D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FF" w:rsidRPr="00530DB0" w:rsidRDefault="00A733F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30D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  <w:r w:rsidRPr="00530DB0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530D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主講者</w:t>
            </w:r>
          </w:p>
        </w:tc>
      </w:tr>
      <w:tr w:rsidR="00A733FF" w:rsidRPr="000432CC" w:rsidTr="00095CF9">
        <w:trPr>
          <w:trHeight w:val="563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793DE0" w:rsidRDefault="00A733FF" w:rsidP="00793DE0">
            <w:pPr>
              <w:snapToGrid w:val="0"/>
              <w:jc w:val="center"/>
              <w:rPr>
                <w:rFonts w:eastAsia="標楷體"/>
              </w:rPr>
            </w:pPr>
            <w:r w:rsidRPr="00793DE0">
              <w:rPr>
                <w:rFonts w:eastAsia="標楷體"/>
                <w:lang w:eastAsia="zh-TW"/>
              </w:rPr>
              <w:t>0</w:t>
            </w:r>
            <w:r w:rsidRPr="00793DE0">
              <w:rPr>
                <w:rFonts w:eastAsia="標楷體"/>
              </w:rPr>
              <w:t>8:</w:t>
            </w:r>
            <w:r w:rsidRPr="00793DE0">
              <w:rPr>
                <w:rFonts w:eastAsia="標楷體"/>
                <w:lang w:eastAsia="zh-TW"/>
              </w:rPr>
              <w:t xml:space="preserve">30 </w:t>
            </w:r>
            <w:r w:rsidRPr="00793DE0">
              <w:rPr>
                <w:rFonts w:eastAsia="標楷體"/>
              </w:rPr>
              <w:t>~</w:t>
            </w:r>
            <w:r w:rsidRPr="00793DE0">
              <w:rPr>
                <w:rFonts w:eastAsia="標楷體"/>
                <w:lang w:eastAsia="zh-TW"/>
              </w:rPr>
              <w:t xml:space="preserve"> 09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>00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33FF" w:rsidRPr="000432CC" w:rsidRDefault="00A733FF" w:rsidP="00A733FF">
            <w:pPr>
              <w:snapToGrid w:val="0"/>
              <w:rPr>
                <w:rFonts w:ascii="標楷體" w:eastAsia="標楷體" w:hAnsi="標楷體"/>
              </w:rPr>
            </w:pPr>
            <w:r w:rsidRPr="000432C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CE1" w:rsidRDefault="00C95CE1" w:rsidP="00C95CE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戴定玲護理長</w:t>
            </w:r>
          </w:p>
          <w:p w:rsidR="00C91314" w:rsidRPr="000432CC" w:rsidRDefault="00C95CE1" w:rsidP="00A553D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鄭秀容護理長</w:t>
            </w:r>
          </w:p>
        </w:tc>
      </w:tr>
      <w:tr w:rsidR="00A733FF" w:rsidRPr="000432CC" w:rsidTr="00095CF9">
        <w:trPr>
          <w:trHeight w:val="855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793DE0" w:rsidRDefault="00A733FF" w:rsidP="00793DE0">
            <w:pPr>
              <w:snapToGrid w:val="0"/>
              <w:jc w:val="center"/>
              <w:rPr>
                <w:rFonts w:eastAsia="標楷體"/>
              </w:rPr>
            </w:pPr>
            <w:r w:rsidRPr="00793DE0">
              <w:rPr>
                <w:rFonts w:eastAsia="標楷體"/>
                <w:lang w:eastAsia="zh-TW"/>
              </w:rPr>
              <w:t>09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 xml:space="preserve">00 </w:t>
            </w:r>
            <w:r w:rsidRPr="00793DE0">
              <w:rPr>
                <w:rFonts w:eastAsia="標楷體"/>
              </w:rPr>
              <w:t>~</w:t>
            </w:r>
            <w:r w:rsidRPr="00793DE0">
              <w:rPr>
                <w:rFonts w:eastAsia="標楷體"/>
                <w:lang w:eastAsia="zh-TW"/>
              </w:rPr>
              <w:t xml:space="preserve"> 09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>20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33FF" w:rsidRPr="008C3B65" w:rsidRDefault="00A733FF" w:rsidP="00A733FF">
            <w:pPr>
              <w:rPr>
                <w:rFonts w:ascii="標楷體" w:eastAsia="標楷體" w:hAnsi="標楷體"/>
                <w:lang w:eastAsia="zh-TW"/>
              </w:rPr>
            </w:pPr>
            <w:r w:rsidRPr="008C3B65">
              <w:rPr>
                <w:rFonts w:ascii="標楷體" w:eastAsia="標楷體" w:hAnsi="標楷體" w:hint="eastAsia"/>
              </w:rPr>
              <w:t>致歡迎詞</w:t>
            </w:r>
          </w:p>
          <w:p w:rsidR="00A733FF" w:rsidRPr="008C3B65" w:rsidRDefault="00A733FF" w:rsidP="00A733FF">
            <w:pPr>
              <w:rPr>
                <w:rFonts w:ascii="標楷體" w:eastAsia="標楷體" w:hAnsi="標楷體"/>
                <w:lang w:eastAsia="zh-TW"/>
              </w:rPr>
            </w:pPr>
            <w:r w:rsidRPr="008C3B65">
              <w:rPr>
                <w:rFonts w:ascii="標楷體" w:eastAsia="標楷體" w:hAnsi="標楷體" w:hint="eastAsia"/>
                <w:lang w:eastAsia="zh-TW"/>
              </w:rPr>
              <w:t>台</w:t>
            </w:r>
            <w:r w:rsidRPr="008C3B65">
              <w:rPr>
                <w:rFonts w:ascii="標楷體" w:eastAsia="標楷體" w:hAnsi="標楷體" w:hint="eastAsia"/>
              </w:rPr>
              <w:t>中市護理師護士公會</w:t>
            </w:r>
            <w:r w:rsidRPr="008C3B65">
              <w:rPr>
                <w:rFonts w:ascii="標楷體" w:eastAsia="標楷體" w:hAnsi="標楷體" w:hint="eastAsia"/>
                <w:lang w:eastAsia="zh-TW"/>
              </w:rPr>
              <w:t>理事長致</w:t>
            </w:r>
            <w:r w:rsidRPr="008C3B65">
              <w:rPr>
                <w:rFonts w:ascii="標楷體" w:eastAsia="標楷體" w:hAnsi="標楷體" w:hint="eastAsia"/>
              </w:rPr>
              <w:t>詞</w:t>
            </w:r>
          </w:p>
          <w:p w:rsidR="00A733FF" w:rsidRPr="008C3B65" w:rsidRDefault="00A733FF" w:rsidP="00A733FF">
            <w:pPr>
              <w:rPr>
                <w:rFonts w:ascii="標楷體" w:eastAsia="標楷體" w:hAnsi="標楷體"/>
                <w:lang w:eastAsia="zh-TW"/>
              </w:rPr>
            </w:pPr>
            <w:r w:rsidRPr="008C3B65">
              <w:rPr>
                <w:rFonts w:ascii="標楷體" w:eastAsia="標楷體" w:hAnsi="標楷體" w:hint="eastAsia"/>
                <w:lang w:eastAsia="zh-TW"/>
              </w:rPr>
              <w:t>研習會簡介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2CC" w:rsidRDefault="009951B2" w:rsidP="00882B23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D312AC">
              <w:rPr>
                <w:rFonts w:ascii="標楷體" w:eastAsia="標楷體" w:hAnsi="標楷體" w:hint="eastAsia"/>
                <w:lang w:eastAsia="zh-TW"/>
              </w:rPr>
              <w:t>張</w:t>
            </w:r>
            <w:r>
              <w:rPr>
                <w:rFonts w:ascii="標楷體" w:eastAsia="標楷體" w:hAnsi="標楷體" w:hint="eastAsia"/>
                <w:lang w:eastAsia="zh-TW"/>
              </w:rPr>
              <w:t>家慧</w:t>
            </w:r>
            <w:r w:rsidRPr="00D312AC">
              <w:rPr>
                <w:rFonts w:ascii="標楷體" w:eastAsia="標楷體" w:hAnsi="標楷體" w:hint="eastAsia"/>
                <w:lang w:eastAsia="zh-TW"/>
              </w:rPr>
              <w:t>主任</w:t>
            </w:r>
          </w:p>
          <w:p w:rsidR="00A733FF" w:rsidRPr="00D312AC" w:rsidRDefault="007D03D9" w:rsidP="00882B23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李</w:t>
            </w:r>
            <w:r w:rsidR="00A733FF" w:rsidRPr="000432CC">
              <w:rPr>
                <w:rFonts w:ascii="標楷體" w:eastAsia="標楷體" w:hAnsi="標楷體" w:hint="eastAsia"/>
                <w:lang w:eastAsia="zh-TW"/>
              </w:rPr>
              <w:t>秋香理事長</w:t>
            </w:r>
          </w:p>
        </w:tc>
      </w:tr>
      <w:tr w:rsidR="00A733FF" w:rsidRPr="000432CC" w:rsidTr="00095CF9">
        <w:trPr>
          <w:trHeight w:val="627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793DE0" w:rsidRDefault="00A733FF" w:rsidP="00D4602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93DE0">
              <w:rPr>
                <w:rFonts w:eastAsia="標楷體"/>
                <w:lang w:eastAsia="zh-TW"/>
              </w:rPr>
              <w:t>09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 xml:space="preserve">20 </w:t>
            </w:r>
            <w:r w:rsidRPr="00793DE0">
              <w:rPr>
                <w:rFonts w:eastAsia="標楷體"/>
              </w:rPr>
              <w:t>~</w:t>
            </w:r>
            <w:r w:rsidRPr="00793DE0">
              <w:rPr>
                <w:rFonts w:eastAsia="標楷體"/>
                <w:lang w:eastAsia="zh-TW"/>
              </w:rPr>
              <w:t xml:space="preserve"> 10</w:t>
            </w:r>
            <w:r w:rsidRPr="00793DE0">
              <w:rPr>
                <w:rFonts w:eastAsia="標楷體"/>
              </w:rPr>
              <w:t>:</w:t>
            </w:r>
            <w:r w:rsidR="00D46020">
              <w:rPr>
                <w:rFonts w:eastAsia="標楷體" w:hint="eastAsia"/>
                <w:lang w:eastAsia="zh-TW"/>
              </w:rPr>
              <w:t>5</w:t>
            </w:r>
            <w:r w:rsidRPr="00793DE0">
              <w:rPr>
                <w:rFonts w:eastAsia="標楷體"/>
                <w:lang w:eastAsia="zh-TW"/>
              </w:rPr>
              <w:t>0</w:t>
            </w:r>
            <w:r w:rsidR="00D1477D">
              <w:rPr>
                <w:rFonts w:eastAsia="標楷體" w:hint="eastAsia"/>
                <w:lang w:eastAsia="zh-TW"/>
              </w:rPr>
              <w:t>(1</w:t>
            </w:r>
            <w:r w:rsidR="00D46020">
              <w:rPr>
                <w:rFonts w:eastAsia="標楷體" w:hint="eastAsia"/>
                <w:lang w:eastAsia="zh-TW"/>
              </w:rPr>
              <w:t>.5</w:t>
            </w:r>
            <w:r w:rsidR="00D1477D"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3B65" w:rsidRPr="00607A8F" w:rsidRDefault="005C4A32" w:rsidP="009951B2">
            <w:pPr>
              <w:numPr>
                <w:ilvl w:val="0"/>
                <w:numId w:val="8"/>
              </w:numPr>
              <w:shd w:val="clear" w:color="auto" w:fill="FFFFFF"/>
              <w:adjustRightInd w:val="0"/>
              <w:snapToGrid w:val="0"/>
              <w:spacing w:line="240" w:lineRule="atLeast"/>
              <w:ind w:left="0"/>
              <w:rPr>
                <w:rFonts w:ascii="標楷體" w:eastAsia="標楷體" w:hAnsi="標楷體"/>
                <w:shd w:val="clear" w:color="auto" w:fill="FFFFFF"/>
              </w:rPr>
            </w:pPr>
            <w:r w:rsidRPr="00607A8F">
              <w:rPr>
                <w:rFonts w:ascii="標楷體" w:eastAsia="標楷體" w:hAnsi="標楷體" w:hint="eastAsia"/>
              </w:rPr>
              <w:t>實證健康照護：從研究到實踐</w:t>
            </w:r>
            <w:r w:rsidR="007D5E85" w:rsidRPr="00607A8F">
              <w:rPr>
                <w:rFonts w:ascii="標楷體" w:eastAsia="標楷體" w:hAnsi="標楷體" w:hint="eastAsia"/>
                <w:lang w:eastAsia="zh-TW"/>
              </w:rPr>
              <w:t>(5A為主)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3FF" w:rsidRPr="00607A8F" w:rsidRDefault="009951B2" w:rsidP="00882B23">
            <w:pPr>
              <w:widowControl/>
              <w:shd w:val="clear" w:color="auto" w:fill="FFFFFF"/>
              <w:suppressAutoHyphens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607A8F">
              <w:rPr>
                <w:rFonts w:ascii="標楷體" w:eastAsia="標楷體" w:hAnsi="標楷體" w:hint="eastAsia"/>
                <w:lang w:eastAsia="zh-TW"/>
              </w:rPr>
              <w:t>梁靜娟 護理長</w:t>
            </w:r>
          </w:p>
        </w:tc>
      </w:tr>
      <w:tr w:rsidR="00A733FF" w:rsidRPr="000432CC" w:rsidTr="00095CF9">
        <w:trPr>
          <w:trHeight w:val="356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793DE0" w:rsidRDefault="00A733FF" w:rsidP="00D4602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 w:rsidRPr="00793DE0">
              <w:rPr>
                <w:rFonts w:eastAsia="標楷體"/>
                <w:lang w:eastAsia="zh-TW"/>
              </w:rPr>
              <w:t>10</w:t>
            </w:r>
            <w:r w:rsidRPr="00793DE0">
              <w:rPr>
                <w:rFonts w:eastAsia="標楷體" w:hAnsi="標楷體"/>
                <w:lang w:eastAsia="zh-TW"/>
              </w:rPr>
              <w:t>：</w:t>
            </w:r>
            <w:r w:rsidR="00D46020">
              <w:rPr>
                <w:rFonts w:eastAsia="標楷體" w:hint="eastAsia"/>
                <w:lang w:eastAsia="zh-TW"/>
              </w:rPr>
              <w:t>5</w:t>
            </w:r>
            <w:r w:rsidRPr="00793DE0">
              <w:rPr>
                <w:rFonts w:eastAsia="標楷體"/>
                <w:lang w:eastAsia="zh-TW"/>
              </w:rPr>
              <w:t>0</w:t>
            </w:r>
            <w:r w:rsidRPr="00793DE0">
              <w:rPr>
                <w:rFonts w:eastAsia="標楷體"/>
              </w:rPr>
              <w:t>~</w:t>
            </w:r>
            <w:r w:rsidR="00D46020">
              <w:rPr>
                <w:rFonts w:eastAsia="標楷體" w:hint="eastAsia"/>
                <w:lang w:eastAsia="zh-TW"/>
              </w:rPr>
              <w:t>11</w:t>
            </w:r>
            <w:r w:rsidRPr="00793DE0">
              <w:rPr>
                <w:rFonts w:eastAsia="標楷體" w:hAnsi="標楷體"/>
                <w:lang w:eastAsia="zh-TW"/>
              </w:rPr>
              <w:t>：</w:t>
            </w:r>
            <w:r w:rsidR="00D46020">
              <w:rPr>
                <w:rFonts w:eastAsia="標楷體" w:hint="eastAsia"/>
                <w:lang w:eastAsia="zh-TW"/>
              </w:rPr>
              <w:t>00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3FF" w:rsidRPr="00607A8F" w:rsidRDefault="00A733FF" w:rsidP="00882B23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lang w:eastAsia="zh-TW"/>
              </w:rPr>
            </w:pPr>
            <w:r w:rsidRPr="00607A8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A733FF" w:rsidRPr="000432CC" w:rsidTr="00C95CE1">
        <w:trPr>
          <w:trHeight w:val="465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793DE0" w:rsidRDefault="00D46020" w:rsidP="00D4602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11</w:t>
            </w:r>
            <w:r w:rsidR="00A733FF" w:rsidRPr="00793DE0">
              <w:rPr>
                <w:rFonts w:eastAsia="標楷體"/>
                <w:lang w:eastAsia="zh-TW"/>
              </w:rPr>
              <w:t>:</w:t>
            </w:r>
            <w:r>
              <w:rPr>
                <w:rFonts w:eastAsia="標楷體" w:hint="eastAsia"/>
                <w:lang w:eastAsia="zh-TW"/>
              </w:rPr>
              <w:t>00</w:t>
            </w:r>
            <w:r w:rsidR="00A733FF" w:rsidRPr="00793DE0">
              <w:rPr>
                <w:rFonts w:eastAsia="標楷體"/>
                <w:lang w:eastAsia="zh-TW"/>
              </w:rPr>
              <w:t xml:space="preserve"> ~ 12:00</w:t>
            </w:r>
            <w:r w:rsidR="00D1477D">
              <w:rPr>
                <w:rFonts w:eastAsia="標楷體" w:hint="eastAsia"/>
                <w:lang w:eastAsia="zh-TW"/>
              </w:rPr>
              <w:t>(1)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33FF" w:rsidRPr="00EE5398" w:rsidRDefault="005C4A32" w:rsidP="00995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lang w:eastAsia="zh-TW"/>
              </w:rPr>
            </w:pPr>
            <w:r w:rsidRPr="00EE5398">
              <w:rPr>
                <w:rFonts w:ascii="標楷體" w:eastAsia="標楷體" w:hAnsi="標楷體" w:hint="eastAsia"/>
              </w:rPr>
              <w:t>實證知識與臨床照護-以</w:t>
            </w:r>
            <w:r w:rsidR="009951B2" w:rsidRPr="00EE5398">
              <w:rPr>
                <w:rFonts w:ascii="標楷體" w:eastAsia="標楷體" w:hAnsi="標楷體" w:hint="eastAsia"/>
                <w:lang w:eastAsia="zh-TW"/>
              </w:rPr>
              <w:t>早產兒</w:t>
            </w:r>
            <w:r w:rsidRPr="00EE5398">
              <w:rPr>
                <w:rFonts w:ascii="標楷體" w:eastAsia="標楷體" w:hAnsi="標楷體" w:hint="eastAsia"/>
              </w:rPr>
              <w:t>照護為例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3FF" w:rsidRPr="00EE5398" w:rsidRDefault="009951B2" w:rsidP="00882B23">
            <w:pPr>
              <w:pStyle w:val="Web"/>
              <w:adjustRightInd w:val="0"/>
              <w:snapToGrid w:val="0"/>
              <w:spacing w:before="0" w:after="0"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EE5398">
              <w:rPr>
                <w:rFonts w:ascii="標楷體" w:eastAsia="標楷體" w:hAnsi="標楷體" w:hint="eastAsia"/>
                <w:lang w:eastAsia="zh-TW"/>
              </w:rPr>
              <w:t>王筱華 副</w:t>
            </w:r>
            <w:r w:rsidR="00D1477D" w:rsidRPr="00EE5398">
              <w:rPr>
                <w:rFonts w:ascii="標楷體" w:eastAsia="標楷體" w:hAnsi="標楷體" w:hint="eastAsia"/>
                <w:lang w:eastAsia="zh-TW"/>
              </w:rPr>
              <w:t>護理長</w:t>
            </w:r>
          </w:p>
        </w:tc>
      </w:tr>
      <w:tr w:rsidR="00C95CE1" w:rsidRPr="000432CC" w:rsidTr="00C95CE1">
        <w:trPr>
          <w:trHeight w:val="429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CE1" w:rsidRPr="00793DE0" w:rsidRDefault="00C95CE1" w:rsidP="007D5E8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 w:rsidRPr="00793DE0">
              <w:rPr>
                <w:rFonts w:eastAsia="標楷體"/>
                <w:lang w:eastAsia="zh-TW"/>
              </w:rPr>
              <w:t>12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 xml:space="preserve">00 </w:t>
            </w:r>
            <w:r w:rsidRPr="00793DE0">
              <w:rPr>
                <w:rFonts w:eastAsia="標楷體"/>
              </w:rPr>
              <w:t>~</w:t>
            </w:r>
            <w:r w:rsidRPr="00793DE0">
              <w:rPr>
                <w:rFonts w:eastAsia="標楷體"/>
                <w:lang w:eastAsia="zh-TW"/>
              </w:rPr>
              <w:t xml:space="preserve"> 13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>30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CE1" w:rsidRPr="000432CC" w:rsidRDefault="00C95CE1" w:rsidP="007D5E85">
            <w:pPr>
              <w:pStyle w:val="Web"/>
              <w:adjustRightInd w:val="0"/>
              <w:snapToGrid w:val="0"/>
              <w:spacing w:before="0" w:after="0" w:line="240" w:lineRule="atLeast"/>
              <w:rPr>
                <w:rFonts w:ascii="標楷體" w:eastAsia="標楷體" w:hAnsi="標楷體"/>
                <w:lang w:eastAsia="zh-TW"/>
              </w:rPr>
            </w:pPr>
            <w:r w:rsidRPr="000432CC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95CE1" w:rsidRDefault="00C95CE1" w:rsidP="00C95CE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戴定玲護理長</w:t>
            </w:r>
          </w:p>
          <w:p w:rsidR="00C95CE1" w:rsidRPr="000432CC" w:rsidRDefault="00C95CE1" w:rsidP="00A553D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鄭秀容護理長</w:t>
            </w:r>
          </w:p>
        </w:tc>
      </w:tr>
      <w:tr w:rsidR="00C95CE1" w:rsidRPr="000432CC" w:rsidTr="00C95CE1">
        <w:trPr>
          <w:trHeight w:val="469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CE1" w:rsidRPr="00793DE0" w:rsidRDefault="00C95CE1" w:rsidP="007D5E8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1300</w:t>
            </w:r>
            <w:r w:rsidRPr="00793DE0">
              <w:rPr>
                <w:rFonts w:eastAsia="標楷體"/>
              </w:rPr>
              <w:t>~</w:t>
            </w:r>
            <w:r w:rsidRPr="00793DE0">
              <w:rPr>
                <w:rFonts w:eastAsia="標楷體"/>
                <w:lang w:eastAsia="zh-TW"/>
              </w:rPr>
              <w:t xml:space="preserve"> 13</w:t>
            </w:r>
            <w:r w:rsidRPr="00793DE0">
              <w:rPr>
                <w:rFonts w:eastAsia="標楷體"/>
              </w:rPr>
              <w:t>:</w:t>
            </w:r>
            <w:r w:rsidRPr="00793DE0">
              <w:rPr>
                <w:rFonts w:eastAsia="標楷體"/>
                <w:lang w:eastAsia="zh-TW"/>
              </w:rPr>
              <w:t>30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CE1" w:rsidRPr="000432CC" w:rsidRDefault="00C95CE1" w:rsidP="007D5E85">
            <w:pPr>
              <w:pStyle w:val="Web"/>
              <w:adjustRightInd w:val="0"/>
              <w:snapToGrid w:val="0"/>
              <w:spacing w:before="0" w:after="0" w:line="24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下午簽到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5CE1" w:rsidRPr="000432CC" w:rsidRDefault="00C95CE1" w:rsidP="008240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532E34" w:rsidRPr="000432CC" w:rsidTr="00532E34">
        <w:trPr>
          <w:trHeight w:val="523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32E34" w:rsidRPr="00793DE0" w:rsidRDefault="00532E34" w:rsidP="005C4A32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13:30-13:35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2E34" w:rsidRDefault="00532E34" w:rsidP="00FC74A0">
            <w:pPr>
              <w:pStyle w:val="Web"/>
              <w:snapToGrid w:val="0"/>
              <w:spacing w:before="100" w:beforeAutospacing="1" w:after="100" w:afterAutospacing="1" w:line="4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實證步驟5A練習</w:t>
            </w:r>
            <w:r>
              <w:rPr>
                <w:rFonts w:eastAsia="標楷體" w:hint="eastAsia"/>
                <w:lang w:eastAsia="zh-TW"/>
              </w:rPr>
              <w:t>分組說明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E34" w:rsidRPr="00532E34" w:rsidRDefault="00532E34" w:rsidP="00532E34">
            <w:pPr>
              <w:pStyle w:val="Web"/>
              <w:snapToGrid w:val="0"/>
              <w:spacing w:before="100" w:beforeAutospacing="1" w:after="100" w:afterAutospacing="1" w:line="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532E34">
              <w:rPr>
                <w:rFonts w:ascii="標楷體" w:eastAsia="標楷體" w:hAnsi="標楷體" w:hint="eastAsia"/>
              </w:rPr>
              <w:t>張瑛瑛督導長</w:t>
            </w:r>
          </w:p>
        </w:tc>
      </w:tr>
      <w:tr w:rsidR="00095CF9" w:rsidRPr="000432CC" w:rsidTr="00484019">
        <w:trPr>
          <w:trHeight w:val="263"/>
          <w:jc w:val="center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/>
              <w:tl2br w:val="single" w:sz="4" w:space="0" w:color="auto"/>
            </w:tcBorders>
          </w:tcPr>
          <w:p w:rsidR="00095CF9" w:rsidRDefault="00095CF9" w:rsidP="005C4A32">
            <w:pPr>
              <w:snapToGrid w:val="0"/>
              <w:spacing w:line="40" w:lineRule="atLeast"/>
              <w:jc w:val="center"/>
              <w:rPr>
                <w:rFonts w:eastAsia="標楷體"/>
              </w:rPr>
            </w:pPr>
          </w:p>
          <w:p w:rsidR="00095CF9" w:rsidRDefault="00095CF9" w:rsidP="005C4A32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組別</w:t>
            </w:r>
          </w:p>
          <w:p w:rsidR="00095CF9" w:rsidRDefault="00095CF9" w:rsidP="005C4A32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</w:p>
          <w:p w:rsidR="00095CF9" w:rsidRDefault="00095CF9" w:rsidP="005C4A32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</w:p>
          <w:p w:rsidR="00095CF9" w:rsidRPr="00793DE0" w:rsidRDefault="00095CF9" w:rsidP="00095CF9">
            <w:pPr>
              <w:snapToGrid w:val="0"/>
              <w:spacing w:line="40" w:lineRule="atLeast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時間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095CF9" w:rsidRPr="00484019" w:rsidRDefault="00095CF9" w:rsidP="00095CF9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  <w:r w:rsidRPr="00484019">
              <w:rPr>
                <w:rFonts w:eastAsia="標楷體"/>
                <w:lang w:eastAsia="zh-TW"/>
              </w:rPr>
              <w:t>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Pr="00484019" w:rsidRDefault="00095CF9" w:rsidP="008C3B65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  <w:r w:rsidRPr="00484019">
              <w:rPr>
                <w:rFonts w:eastAsia="標楷體"/>
                <w:lang w:eastAsia="zh-TW"/>
              </w:rPr>
              <w:t>B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Pr="00484019" w:rsidRDefault="00095CF9" w:rsidP="008C3B65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  <w:r w:rsidRPr="00484019">
              <w:rPr>
                <w:rFonts w:eastAsia="標楷體"/>
                <w:lang w:eastAsia="zh-TW"/>
              </w:rPr>
              <w:t>C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CF9" w:rsidRPr="00484019" w:rsidRDefault="00095CF9" w:rsidP="008C3B65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  <w:r w:rsidRPr="00484019">
              <w:rPr>
                <w:rFonts w:eastAsia="標楷體"/>
                <w:lang w:eastAsia="zh-TW"/>
              </w:rPr>
              <w:t>D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95CF9" w:rsidRDefault="00A969DF" w:rsidP="008C3B65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總主持：</w:t>
            </w:r>
            <w:r w:rsidR="00095CF9" w:rsidRPr="008C3B65">
              <w:rPr>
                <w:rFonts w:ascii="標楷體" w:eastAsia="標楷體" w:hAnsi="標楷體" w:hint="eastAsia"/>
              </w:rPr>
              <w:t>張瑛瑛督導</w:t>
            </w:r>
            <w:r w:rsidR="00095CF9" w:rsidRPr="008C3B65">
              <w:rPr>
                <w:rFonts w:ascii="標楷體" w:eastAsia="標楷體" w:hAnsi="標楷體" w:hint="eastAsia"/>
                <w:lang w:eastAsia="zh-TW"/>
              </w:rPr>
              <w:t>長</w:t>
            </w:r>
          </w:p>
          <w:p w:rsidR="00095CF9" w:rsidRPr="008C3B65" w:rsidRDefault="00095CF9" w:rsidP="00BE162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095CF9" w:rsidRPr="000432CC" w:rsidTr="00095CF9">
        <w:trPr>
          <w:trHeight w:val="651"/>
          <w:jc w:val="center"/>
        </w:trPr>
        <w:tc>
          <w:tcPr>
            <w:tcW w:w="2375" w:type="dxa"/>
            <w:vMerge/>
            <w:tcBorders>
              <w:left w:val="single" w:sz="4" w:space="0" w:color="000000"/>
              <w:tl2br w:val="single" w:sz="4" w:space="0" w:color="auto"/>
            </w:tcBorders>
            <w:vAlign w:val="center"/>
          </w:tcPr>
          <w:p w:rsidR="00095CF9" w:rsidRPr="00793DE0" w:rsidRDefault="00095CF9" w:rsidP="00793DE0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CF9" w:rsidRDefault="00095CF9" w:rsidP="00095CF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壓瘡</w:t>
            </w:r>
          </w:p>
          <w:p w:rsidR="00095CF9" w:rsidRPr="000432CC" w:rsidRDefault="00095CF9" w:rsidP="00095CF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照護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Default="00095CF9" w:rsidP="008C3B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預防</w:t>
            </w:r>
          </w:p>
          <w:p w:rsidR="00095CF9" w:rsidRPr="000432CC" w:rsidRDefault="00095CF9" w:rsidP="008C3B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跌倒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Default="00095CF9" w:rsidP="008C3B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管路</w:t>
            </w:r>
          </w:p>
          <w:p w:rsidR="00095CF9" w:rsidRPr="000432CC" w:rsidRDefault="00095CF9" w:rsidP="008C3B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安全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CF9" w:rsidRDefault="00095CF9" w:rsidP="008C3B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身體</w:t>
            </w:r>
          </w:p>
          <w:p w:rsidR="00095CF9" w:rsidRPr="000432CC" w:rsidRDefault="00095CF9" w:rsidP="008C3B65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約束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95CF9" w:rsidRPr="000432CC" w:rsidRDefault="00095CF9" w:rsidP="009479C6">
            <w:pPr>
              <w:rPr>
                <w:rFonts w:hAnsi="標楷體"/>
              </w:rPr>
            </w:pPr>
          </w:p>
        </w:tc>
      </w:tr>
      <w:tr w:rsidR="00095CF9" w:rsidRPr="000432CC" w:rsidTr="00484019">
        <w:trPr>
          <w:trHeight w:val="765"/>
          <w:jc w:val="center"/>
        </w:trPr>
        <w:tc>
          <w:tcPr>
            <w:tcW w:w="2375" w:type="dxa"/>
            <w:vMerge/>
            <w:tcBorders>
              <w:left w:val="single" w:sz="4" w:space="0" w:color="000000"/>
              <w:bottom w:val="single" w:sz="4" w:space="0" w:color="auto"/>
              <w:tl2br w:val="single" w:sz="4" w:space="0" w:color="auto"/>
            </w:tcBorders>
            <w:vAlign w:val="center"/>
          </w:tcPr>
          <w:p w:rsidR="00095CF9" w:rsidRPr="00793DE0" w:rsidRDefault="00095CF9" w:rsidP="00793DE0">
            <w:pPr>
              <w:snapToGrid w:val="0"/>
              <w:spacing w:line="4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Pr="000432CC" w:rsidRDefault="00095CF9" w:rsidP="00A969DF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 w:rsidRPr="007D5E85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  <w:lang w:eastAsia="zh-TW"/>
              </w:rPr>
              <w:t>郭文芳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Pr="000432CC" w:rsidRDefault="00095CF9" w:rsidP="00A969DF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 w:rsidRPr="007D5E85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  <w:lang w:eastAsia="zh-TW"/>
              </w:rPr>
              <w:t>彭月珠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5CF9" w:rsidRPr="000432CC" w:rsidRDefault="00095CF9" w:rsidP="00A969DF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 w:rsidRPr="007D5E85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  <w:lang w:eastAsia="zh-TW"/>
              </w:rPr>
              <w:t>劉秀華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CF9" w:rsidRPr="000432CC" w:rsidRDefault="00095CF9" w:rsidP="00A969DF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 w:rsidRPr="007D5E85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  <w:lang w:eastAsia="zh-TW"/>
              </w:rPr>
              <w:t>魏方君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95CF9" w:rsidRPr="000432CC" w:rsidRDefault="00095CF9" w:rsidP="007E4389">
            <w:pPr>
              <w:rPr>
                <w:rFonts w:hAnsi="標楷體"/>
              </w:rPr>
            </w:pPr>
          </w:p>
        </w:tc>
      </w:tr>
      <w:tr w:rsidR="00CC6CB9" w:rsidRPr="000432CC" w:rsidTr="00484019">
        <w:trPr>
          <w:trHeight w:val="35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C6CB9" w:rsidRPr="00793DE0" w:rsidRDefault="00CC6CB9" w:rsidP="00095CF9">
            <w:pPr>
              <w:snapToGrid w:val="0"/>
              <w:spacing w:line="32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13:35-14:10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(1)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(2)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(3)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(4)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6CB9" w:rsidRPr="000432CC" w:rsidRDefault="00CC6CB9" w:rsidP="007E4389">
            <w:pPr>
              <w:rPr>
                <w:rFonts w:hAnsi="標楷體"/>
              </w:rPr>
            </w:pPr>
          </w:p>
        </w:tc>
      </w:tr>
      <w:tr w:rsidR="00CC6CB9" w:rsidRPr="000432CC" w:rsidTr="00095CF9">
        <w:trPr>
          <w:trHeight w:val="409"/>
          <w:jc w:val="center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CB9" w:rsidRPr="00793DE0" w:rsidRDefault="00CC6CB9" w:rsidP="00095CF9">
            <w:pPr>
              <w:snapToGrid w:val="0"/>
              <w:spacing w:line="32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14:10-14:45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(1)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(2)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(3)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6CB9" w:rsidRPr="000432CC" w:rsidRDefault="00CC6CB9" w:rsidP="007E4389">
            <w:pPr>
              <w:rPr>
                <w:rFonts w:hAnsi="標楷體"/>
              </w:rPr>
            </w:pPr>
          </w:p>
        </w:tc>
      </w:tr>
      <w:tr w:rsidR="00095CF9" w:rsidRPr="000432CC" w:rsidTr="00095CF9">
        <w:trPr>
          <w:trHeight w:val="415"/>
          <w:jc w:val="center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5CF9" w:rsidRDefault="00095CF9" w:rsidP="00095CF9">
            <w:pPr>
              <w:snapToGrid w:val="0"/>
              <w:spacing w:line="320" w:lineRule="exact"/>
              <w:jc w:val="center"/>
              <w:rPr>
                <w:rFonts w:eastAsia="標楷體"/>
                <w:lang w:eastAsia="zh-TW"/>
              </w:rPr>
            </w:pPr>
            <w:r w:rsidRPr="00FC74A0">
              <w:rPr>
                <w:rFonts w:eastAsia="標楷體" w:hint="eastAsia"/>
                <w:b/>
                <w:lang w:eastAsia="zh-TW"/>
              </w:rPr>
              <w:t>14:45-14:55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CF9" w:rsidRDefault="00095CF9" w:rsidP="00095CF9">
            <w:pPr>
              <w:snapToGrid w:val="0"/>
              <w:spacing w:line="320" w:lineRule="exact"/>
              <w:jc w:val="center"/>
              <w:rPr>
                <w:rFonts w:eastAsia="標楷體"/>
                <w:lang w:eastAsia="zh-TW"/>
              </w:rPr>
            </w:pPr>
            <w:r w:rsidRPr="00FC74A0">
              <w:rPr>
                <w:rFonts w:eastAsia="標楷體" w:hint="eastAsia"/>
                <w:b/>
                <w:lang w:eastAsia="zh-TW"/>
              </w:rPr>
              <w:t>休息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95CF9" w:rsidRPr="000432CC" w:rsidRDefault="00095CF9" w:rsidP="007E4389">
            <w:pPr>
              <w:rPr>
                <w:rFonts w:hAnsi="標楷體"/>
              </w:rPr>
            </w:pPr>
          </w:p>
        </w:tc>
      </w:tr>
      <w:tr w:rsidR="00CC6CB9" w:rsidRPr="000432CC" w:rsidTr="00095CF9">
        <w:trPr>
          <w:trHeight w:val="408"/>
          <w:jc w:val="center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CB9" w:rsidRPr="00793DE0" w:rsidRDefault="00095CF9" w:rsidP="00095CF9">
            <w:pPr>
              <w:snapToGrid w:val="0"/>
              <w:spacing w:line="32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14:55-15:30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(3)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(4)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(2)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6CB9" w:rsidRPr="000432CC" w:rsidRDefault="00CC6CB9" w:rsidP="007E4389">
            <w:pPr>
              <w:rPr>
                <w:rFonts w:hAnsi="標楷體"/>
              </w:rPr>
            </w:pPr>
          </w:p>
        </w:tc>
      </w:tr>
      <w:tr w:rsidR="00CC6CB9" w:rsidRPr="000432CC" w:rsidTr="00095CF9">
        <w:trPr>
          <w:trHeight w:val="413"/>
          <w:jc w:val="center"/>
        </w:trPr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6CB9" w:rsidRPr="00793DE0" w:rsidRDefault="00095CF9" w:rsidP="00095CF9">
            <w:pPr>
              <w:snapToGrid w:val="0"/>
              <w:spacing w:line="32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15:30-16:05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(2)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(3)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(4)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CB9" w:rsidRPr="007D5E85" w:rsidRDefault="00095CF9" w:rsidP="00095CF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u w:val="single"/>
                <w:shd w:val="clear" w:color="auto" w:fill="FFFFFF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(1)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6CB9" w:rsidRPr="000432CC" w:rsidRDefault="00CC6CB9" w:rsidP="007E4389">
            <w:pPr>
              <w:rPr>
                <w:rFonts w:hAnsi="標楷體"/>
              </w:rPr>
            </w:pPr>
          </w:p>
        </w:tc>
      </w:tr>
      <w:tr w:rsidR="00FC74A0" w:rsidRPr="000432CC" w:rsidTr="00095CF9">
        <w:trPr>
          <w:trHeight w:val="469"/>
          <w:jc w:val="center"/>
        </w:trPr>
        <w:tc>
          <w:tcPr>
            <w:tcW w:w="2375" w:type="dxa"/>
            <w:vMerge w:val="restart"/>
            <w:tcBorders>
              <w:left w:val="single" w:sz="4" w:space="0" w:color="000000"/>
            </w:tcBorders>
            <w:vAlign w:val="center"/>
          </w:tcPr>
          <w:p w:rsidR="00FC74A0" w:rsidRPr="00793DE0" w:rsidRDefault="00FC74A0" w:rsidP="00FC74A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16:05-16:30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4A0" w:rsidRPr="00FC74A0" w:rsidRDefault="00FC74A0" w:rsidP="00FC74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lang w:eastAsia="zh-TW"/>
              </w:rPr>
            </w:pPr>
            <w:r w:rsidRPr="00FC74A0">
              <w:rPr>
                <w:rFonts w:ascii="標楷體" w:eastAsia="標楷體" w:hAnsi="標楷體" w:hint="eastAsia"/>
                <w:lang w:eastAsia="zh-TW"/>
              </w:rPr>
              <w:t>依興趣選組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C74A0" w:rsidRPr="000432CC" w:rsidRDefault="00FC74A0" w:rsidP="00FC74A0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</w:p>
        </w:tc>
      </w:tr>
      <w:tr w:rsidR="00FC74A0" w:rsidRPr="000432CC" w:rsidTr="0059100B">
        <w:trPr>
          <w:trHeight w:val="561"/>
          <w:jc w:val="center"/>
        </w:trPr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74A0" w:rsidRPr="00793DE0" w:rsidRDefault="00FC74A0" w:rsidP="00FC74A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A0" w:rsidRPr="00FC74A0" w:rsidRDefault="00FC74A0" w:rsidP="00FC74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 w:rsidRPr="00FC74A0"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繳交一個PICO/分組問題整理及討論</w:t>
            </w: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74A0" w:rsidRPr="000432CC" w:rsidRDefault="00FC74A0" w:rsidP="007D5E85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</w:tr>
      <w:tr w:rsidR="00FC74A0" w:rsidRPr="000432CC" w:rsidTr="0059100B">
        <w:trPr>
          <w:trHeight w:val="561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4A0" w:rsidRDefault="00FC74A0" w:rsidP="00D4602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1630-1700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4A0" w:rsidRDefault="00FC74A0" w:rsidP="00FC74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  <w:lang w:eastAsia="zh-TW"/>
              </w:rPr>
              <w:t>分組報告及討論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74A0" w:rsidRDefault="00D13061" w:rsidP="00FC74A0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8C3B65">
              <w:rPr>
                <w:rFonts w:hAnsi="標楷體" w:hint="eastAsia"/>
              </w:rPr>
              <w:t>張瑛瑛督導長</w:t>
            </w:r>
          </w:p>
        </w:tc>
      </w:tr>
      <w:tr w:rsidR="00A733FF" w:rsidRPr="000432CC" w:rsidTr="00095CF9">
        <w:trPr>
          <w:trHeight w:val="52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3FF" w:rsidRPr="00793DE0" w:rsidRDefault="00A733FF" w:rsidP="007D5E8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 w:rsidRPr="00793DE0">
              <w:rPr>
                <w:rFonts w:eastAsia="標楷體"/>
                <w:lang w:eastAsia="zh-TW"/>
              </w:rPr>
              <w:t>17</w:t>
            </w:r>
            <w:r w:rsidRPr="00793DE0">
              <w:rPr>
                <w:rFonts w:eastAsia="標楷體" w:hAnsi="標楷體"/>
                <w:lang w:eastAsia="zh-TW"/>
              </w:rPr>
              <w:t>：</w:t>
            </w:r>
            <w:r w:rsidRPr="00793DE0">
              <w:rPr>
                <w:rFonts w:eastAsia="標楷體"/>
                <w:lang w:eastAsia="zh-TW"/>
              </w:rPr>
              <w:t>00</w:t>
            </w:r>
            <w:r w:rsidR="00D1477D">
              <w:rPr>
                <w:rFonts w:eastAsia="標楷體" w:hint="eastAsia"/>
                <w:lang w:eastAsia="zh-TW"/>
              </w:rPr>
              <w:t>-17</w:t>
            </w:r>
            <w:r w:rsidR="00D1477D" w:rsidRPr="00793DE0">
              <w:rPr>
                <w:rFonts w:eastAsia="標楷體" w:hAnsi="標楷體"/>
                <w:lang w:eastAsia="zh-TW"/>
              </w:rPr>
              <w:t>：</w:t>
            </w:r>
            <w:r w:rsidR="00D1477D">
              <w:rPr>
                <w:rFonts w:eastAsia="標楷體" w:hint="eastAsia"/>
                <w:lang w:eastAsia="zh-TW"/>
              </w:rPr>
              <w:t>30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733FF" w:rsidRPr="000432CC" w:rsidRDefault="00A733FF" w:rsidP="007D5E8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0432CC">
              <w:rPr>
                <w:rFonts w:ascii="標楷體" w:eastAsia="標楷體" w:hAnsi="標楷體" w:hint="eastAsia"/>
                <w:color w:val="000000"/>
                <w:lang w:eastAsia="zh-TW"/>
              </w:rPr>
              <w:t>簽退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A0" w:rsidRPr="00071C47" w:rsidRDefault="00071C47" w:rsidP="00071C4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071C47">
              <w:rPr>
                <w:rFonts w:ascii="標楷體" w:eastAsia="標楷體" w:hAnsi="標楷體" w:hint="eastAsia"/>
                <w:lang w:eastAsia="zh-TW"/>
              </w:rPr>
              <w:t>全體工作人員</w:t>
            </w:r>
          </w:p>
        </w:tc>
      </w:tr>
    </w:tbl>
    <w:p w:rsidR="00071C47" w:rsidRDefault="00071C47" w:rsidP="003A4F4A">
      <w:pPr>
        <w:tabs>
          <w:tab w:val="left" w:pos="1080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532E34" w:rsidRDefault="00532E34" w:rsidP="003A4F4A">
      <w:pPr>
        <w:tabs>
          <w:tab w:val="left" w:pos="1080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CA6889" w:rsidRPr="00FE1E0B" w:rsidRDefault="00CA6889" w:rsidP="003A4F4A">
      <w:pPr>
        <w:tabs>
          <w:tab w:val="left" w:pos="1080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FE1E0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lastRenderedPageBreak/>
        <w:t>主持人簡介（依主持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順序</w:t>
      </w:r>
      <w:r w:rsidRPr="00FE1E0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排列）：</w:t>
      </w:r>
    </w:p>
    <w:p w:rsidR="00727E18" w:rsidRPr="00BB37C7" w:rsidRDefault="00727E18" w:rsidP="00727E18">
      <w:pPr>
        <w:tabs>
          <w:tab w:val="left" w:pos="1080"/>
        </w:tabs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李秋香  台</w:t>
      </w:r>
      <w:r w:rsidRPr="00BB37C7">
        <w:rPr>
          <w:rFonts w:ascii="標楷體" w:eastAsia="標楷體" w:hAnsi="標楷體" w:hint="eastAsia"/>
          <w:sz w:val="28"/>
          <w:szCs w:val="28"/>
        </w:rPr>
        <w:t>中市護理師護士公會</w:t>
      </w: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理事長、中山醫學大學附設醫院副院長</w:t>
      </w:r>
    </w:p>
    <w:p w:rsidR="00727E18" w:rsidRPr="00BB37C7" w:rsidRDefault="00727E18" w:rsidP="00727E18">
      <w:pPr>
        <w:tabs>
          <w:tab w:val="left" w:pos="1080"/>
        </w:tabs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張</w:t>
      </w:r>
      <w:r w:rsidR="007D5E85" w:rsidRPr="00BB37C7">
        <w:rPr>
          <w:rFonts w:ascii="標楷體" w:eastAsia="標楷體" w:hAnsi="標楷體" w:hint="eastAsia"/>
          <w:sz w:val="28"/>
          <w:szCs w:val="28"/>
          <w:lang w:eastAsia="zh-TW"/>
        </w:rPr>
        <w:t>家慧</w:t>
      </w: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 xml:space="preserve">  台</w:t>
      </w:r>
      <w:r w:rsidRPr="00BB37C7">
        <w:rPr>
          <w:rFonts w:ascii="標楷體" w:eastAsia="標楷體" w:hAnsi="標楷體" w:hint="eastAsia"/>
          <w:sz w:val="28"/>
          <w:szCs w:val="28"/>
        </w:rPr>
        <w:t>中市護理師護士公會</w:t>
      </w:r>
      <w:r w:rsidR="007D5E85" w:rsidRPr="00BB37C7">
        <w:rPr>
          <w:rFonts w:ascii="標楷體" w:eastAsia="標楷體" w:hAnsi="標楷體" w:hint="eastAsia"/>
          <w:sz w:val="28"/>
          <w:szCs w:val="28"/>
          <w:lang w:eastAsia="zh-TW"/>
        </w:rPr>
        <w:t>常務理</w:t>
      </w: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事、臺中榮民總醫院</w:t>
      </w:r>
      <w:r w:rsidRPr="00BB37C7">
        <w:rPr>
          <w:rFonts w:ascii="標楷體" w:eastAsia="標楷體" w:hAnsi="標楷體" w:hint="eastAsia"/>
          <w:sz w:val="28"/>
          <w:szCs w:val="28"/>
        </w:rPr>
        <w:t>護理部</w:t>
      </w: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主任</w:t>
      </w:r>
    </w:p>
    <w:p w:rsidR="00A11485" w:rsidRPr="00BB37C7" w:rsidRDefault="001B0DF0" w:rsidP="007D5E85">
      <w:pPr>
        <w:tabs>
          <w:tab w:val="left" w:pos="1080"/>
        </w:tabs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梁靜娟</w:t>
      </w:r>
      <w:r w:rsidR="007D5E85" w:rsidRPr="00BB37C7">
        <w:rPr>
          <w:rFonts w:ascii="標楷體" w:eastAsia="標楷體" w:hAnsi="標楷體" w:hint="eastAsia"/>
          <w:sz w:val="28"/>
          <w:szCs w:val="28"/>
          <w:lang w:eastAsia="zh-TW"/>
        </w:rPr>
        <w:t xml:space="preserve">  臺北榮民總醫院</w:t>
      </w:r>
      <w:r w:rsidR="007D5E85" w:rsidRPr="00BB37C7">
        <w:rPr>
          <w:rFonts w:ascii="標楷體" w:eastAsia="標楷體" w:hAnsi="標楷體" w:hint="eastAsia"/>
          <w:sz w:val="28"/>
          <w:szCs w:val="28"/>
        </w:rPr>
        <w:t>護理部</w:t>
      </w:r>
      <w:r w:rsidR="007D5E85" w:rsidRPr="00BB37C7">
        <w:rPr>
          <w:rFonts w:ascii="標楷體" w:eastAsia="標楷體" w:hAnsi="標楷體" w:hint="eastAsia"/>
          <w:sz w:val="28"/>
          <w:szCs w:val="28"/>
          <w:lang w:eastAsia="zh-TW"/>
        </w:rPr>
        <w:t>護理長</w:t>
      </w:r>
    </w:p>
    <w:p w:rsidR="0060724D" w:rsidRPr="00BB37C7" w:rsidRDefault="0060724D" w:rsidP="00BB37C7">
      <w:pPr>
        <w:tabs>
          <w:tab w:val="left" w:pos="709"/>
          <w:tab w:val="left" w:pos="1080"/>
        </w:tabs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  <w:lang w:eastAsia="zh-TW"/>
        </w:rPr>
      </w:pP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王筱華  臺中榮民總醫院</w:t>
      </w:r>
      <w:r w:rsidRPr="00BB37C7">
        <w:rPr>
          <w:rFonts w:ascii="標楷體" w:eastAsia="標楷體" w:hAnsi="標楷體" w:hint="eastAsia"/>
          <w:sz w:val="28"/>
          <w:szCs w:val="28"/>
        </w:rPr>
        <w:t>護理部</w:t>
      </w: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副護理長</w:t>
      </w:r>
    </w:p>
    <w:p w:rsidR="00CA6889" w:rsidRPr="00BB37C7" w:rsidRDefault="007D5E85" w:rsidP="00BB37C7">
      <w:pPr>
        <w:tabs>
          <w:tab w:val="left" w:pos="709"/>
          <w:tab w:val="left" w:pos="1080"/>
        </w:tabs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  <w:lang w:eastAsia="zh-TW"/>
        </w:rPr>
      </w:pP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 xml:space="preserve">張瑛瑛  </w:t>
      </w:r>
      <w:r w:rsidR="004136F7" w:rsidRPr="00BB37C7">
        <w:rPr>
          <w:rFonts w:ascii="標楷體" w:eastAsia="標楷體" w:hAnsi="標楷體" w:hint="eastAsia"/>
          <w:sz w:val="28"/>
          <w:szCs w:val="28"/>
          <w:lang w:eastAsia="zh-TW"/>
        </w:rPr>
        <w:t>臺中榮民總醫院</w:t>
      </w:r>
      <w:r w:rsidR="004136F7" w:rsidRPr="00BB37C7">
        <w:rPr>
          <w:rFonts w:ascii="標楷體" w:eastAsia="標楷體" w:hAnsi="標楷體" w:hint="eastAsia"/>
          <w:sz w:val="28"/>
          <w:szCs w:val="28"/>
        </w:rPr>
        <w:t>護理部</w:t>
      </w:r>
      <w:r w:rsidRPr="00BB37C7">
        <w:rPr>
          <w:rFonts w:ascii="標楷體" w:eastAsia="標楷體" w:hAnsi="標楷體" w:hint="eastAsia"/>
          <w:sz w:val="28"/>
          <w:szCs w:val="28"/>
          <w:lang w:eastAsia="zh-TW"/>
        </w:rPr>
        <w:t>督導</w:t>
      </w:r>
      <w:r w:rsidR="004136F7" w:rsidRPr="00BB37C7">
        <w:rPr>
          <w:rFonts w:ascii="標楷體" w:eastAsia="標楷體" w:hAnsi="標楷體" w:hint="eastAsia"/>
          <w:sz w:val="28"/>
          <w:szCs w:val="28"/>
          <w:lang w:eastAsia="zh-TW"/>
        </w:rPr>
        <w:t>長</w:t>
      </w:r>
    </w:p>
    <w:p w:rsidR="00A969DF" w:rsidRPr="00A969DF" w:rsidRDefault="00A969DF" w:rsidP="00A969DF">
      <w:pPr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A96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 xml:space="preserve">郭文芳 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 xml:space="preserve"> 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臺中榮民總醫院</w:t>
      </w:r>
      <w:r w:rsidRPr="00A969DF">
        <w:rPr>
          <w:rFonts w:ascii="標楷體" w:eastAsia="標楷體" w:hAnsi="標楷體" w:hint="eastAsia"/>
          <w:sz w:val="28"/>
          <w:szCs w:val="28"/>
        </w:rPr>
        <w:t>護理部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副護理長</w:t>
      </w:r>
    </w:p>
    <w:p w:rsidR="00A969DF" w:rsidRPr="00A969DF" w:rsidRDefault="00A969DF" w:rsidP="00A969DF">
      <w:pPr>
        <w:rPr>
          <w:rFonts w:ascii="標楷體" w:eastAsia="標楷體" w:hAnsi="標楷體"/>
          <w:sz w:val="28"/>
          <w:szCs w:val="28"/>
          <w:lang w:eastAsia="zh-TW"/>
        </w:rPr>
      </w:pPr>
      <w:r w:rsidRPr="00A96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>彭月珠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 xml:space="preserve">  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臺中榮民總醫院</w:t>
      </w:r>
      <w:r w:rsidRPr="00A969DF">
        <w:rPr>
          <w:rFonts w:ascii="標楷體" w:eastAsia="標楷體" w:hAnsi="標楷體" w:hint="eastAsia"/>
          <w:sz w:val="28"/>
          <w:szCs w:val="28"/>
        </w:rPr>
        <w:t>護理部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副護理長</w:t>
      </w:r>
    </w:p>
    <w:p w:rsidR="00A969DF" w:rsidRPr="00A969DF" w:rsidRDefault="00A969DF" w:rsidP="00A969DF">
      <w:pPr>
        <w:snapToGrid w:val="0"/>
        <w:spacing w:line="40" w:lineRule="atLeast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A96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>劉秀華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 xml:space="preserve">  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臺中榮民總醫院</w:t>
      </w:r>
      <w:r w:rsidRPr="00A969DF">
        <w:rPr>
          <w:rFonts w:ascii="標楷體" w:eastAsia="標楷體" w:hAnsi="標楷體" w:hint="eastAsia"/>
          <w:sz w:val="28"/>
          <w:szCs w:val="28"/>
        </w:rPr>
        <w:t>護理部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護理長</w:t>
      </w:r>
    </w:p>
    <w:p w:rsidR="00A969DF" w:rsidRPr="00A969DF" w:rsidRDefault="00A969DF" w:rsidP="00A969DF">
      <w:pPr>
        <w:snapToGrid w:val="0"/>
        <w:spacing w:line="40" w:lineRule="atLeast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A969D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>魏方君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TW"/>
        </w:rPr>
        <w:t xml:space="preserve">  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臺中榮民總醫院</w:t>
      </w:r>
      <w:r w:rsidRPr="00A969DF">
        <w:rPr>
          <w:rFonts w:ascii="標楷體" w:eastAsia="標楷體" w:hAnsi="標楷體" w:hint="eastAsia"/>
          <w:sz w:val="28"/>
          <w:szCs w:val="28"/>
        </w:rPr>
        <w:t>護理部</w:t>
      </w:r>
      <w:r w:rsidRPr="00A969DF">
        <w:rPr>
          <w:rFonts w:ascii="標楷體" w:eastAsia="標楷體" w:hAnsi="標楷體" w:hint="eastAsia"/>
          <w:sz w:val="28"/>
          <w:szCs w:val="28"/>
          <w:lang w:eastAsia="zh-TW"/>
        </w:rPr>
        <w:t>副護理長</w:t>
      </w:r>
    </w:p>
    <w:p w:rsidR="0060724D" w:rsidRPr="00A969DF" w:rsidRDefault="0060724D" w:rsidP="007D5E85">
      <w:pPr>
        <w:tabs>
          <w:tab w:val="left" w:pos="709"/>
          <w:tab w:val="left" w:pos="1080"/>
        </w:tabs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  <w:lang w:eastAsia="zh-TW"/>
        </w:rPr>
      </w:pPr>
    </w:p>
    <w:p w:rsidR="00CA6889" w:rsidRPr="008D7886" w:rsidRDefault="00A07254" w:rsidP="00C963ED">
      <w:pPr>
        <w:snapToGrid w:val="0"/>
        <w:spacing w:line="360" w:lineRule="exact"/>
        <w:rPr>
          <w:rFonts w:eastAsia="標楷體" w:hAnsi="標楷體"/>
          <w:color w:val="000000"/>
          <w:sz w:val="28"/>
          <w:szCs w:val="28"/>
          <w:lang w:eastAsia="zh-TW"/>
        </w:rPr>
      </w:pPr>
      <w:r>
        <w:rPr>
          <w:rFonts w:eastAsia="標楷體" w:hAnsi="標楷體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181610</wp:posOffset>
            </wp:positionV>
            <wp:extent cx="6165850" cy="4562475"/>
            <wp:effectExtent l="19050" t="0" r="6350" b="0"/>
            <wp:wrapNone/>
            <wp:docPr id="1" name="圖片 0" descr="2018-02-05_091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2-05_09163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889" w:rsidRPr="00CD21EC" w:rsidRDefault="00085A70" w:rsidP="00C963ED">
      <w:pPr>
        <w:snapToGrid w:val="0"/>
        <w:spacing w:line="360" w:lineRule="exact"/>
        <w:rPr>
          <w:rFonts w:eastAsia="標楷體" w:hAnsi="標楷體"/>
          <w:color w:val="000000"/>
          <w:sz w:val="28"/>
          <w:szCs w:val="28"/>
          <w:lang w:eastAsia="zh-TW"/>
        </w:rPr>
      </w:pPr>
      <w:r>
        <w:rPr>
          <w:rFonts w:eastAsia="標楷體" w:hAnsi="標楷體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46990</wp:posOffset>
                </wp:positionV>
                <wp:extent cx="1133475" cy="817245"/>
                <wp:effectExtent l="19050" t="22225" r="1143000" b="20942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817245"/>
                        </a:xfrm>
                        <a:prstGeom prst="wedgeRoundRectCallout">
                          <a:avLst>
                            <a:gd name="adj1" fmla="val 131231"/>
                            <a:gd name="adj2" fmla="val 302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889" w:rsidRPr="00A07254" w:rsidRDefault="00CA6889" w:rsidP="008D788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7254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會場</w:t>
                            </w:r>
                          </w:p>
                          <w:p w:rsidR="00CA6889" w:rsidRPr="00A07254" w:rsidRDefault="007D5E85" w:rsidP="008D788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7254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急診</w:t>
                            </w:r>
                            <w:r w:rsidR="00CA6889" w:rsidRPr="00A07254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大樓</w:t>
                            </w:r>
                            <w:r w:rsidRPr="00A07254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6</w:t>
                            </w:r>
                            <w:r w:rsidR="00CA6889" w:rsidRPr="00A07254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樓</w:t>
                            </w:r>
                          </w:p>
                          <w:p w:rsidR="00CA6889" w:rsidRDefault="007D5E85" w:rsidP="008D7886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u w:val="single"/>
                                <w:lang w:eastAsia="zh-TW"/>
                              </w:rPr>
                            </w:pPr>
                            <w:r w:rsidRPr="00A07254">
                              <w:rPr>
                                <w:rFonts w:eastAsia="標楷體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護理部教室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-25.3pt;margin-top:3.7pt;width:89.25pt;height:6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" adj="39146,76196" strokeweight="3pt">
                <v:textbox>
                  <w:txbxContent>
                    <w:p w:rsidR="00CA6889" w:rsidRPr="00A07254" w:rsidRDefault="00CA6889" w:rsidP="008D7886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07254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會場</w:t>
                      </w:r>
                    </w:p>
                    <w:p w:rsidR="00CA6889" w:rsidRPr="00A07254" w:rsidRDefault="007D5E85" w:rsidP="008D7886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A07254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  <w:u w:val="single"/>
                          <w:lang w:eastAsia="zh-TW"/>
                        </w:rPr>
                        <w:t>急診</w:t>
                      </w:r>
                      <w:r w:rsidR="00CA6889" w:rsidRPr="00A07254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大樓</w:t>
                      </w:r>
                      <w:r w:rsidRPr="00A07254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  <w:u w:val="single"/>
                          <w:lang w:eastAsia="zh-TW"/>
                        </w:rPr>
                        <w:t>6</w:t>
                      </w:r>
                      <w:r w:rsidR="00CA6889" w:rsidRPr="00A07254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樓</w:t>
                      </w:r>
                    </w:p>
                    <w:p w:rsidR="00CA6889" w:rsidRDefault="007D5E85" w:rsidP="008D7886">
                      <w:pPr>
                        <w:spacing w:line="32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u w:val="single"/>
                          <w:lang w:eastAsia="zh-TW"/>
                        </w:rPr>
                      </w:pPr>
                      <w:r w:rsidRPr="00A07254">
                        <w:rPr>
                          <w:rFonts w:eastAsia="標楷體" w:hint="eastAsia"/>
                          <w:b/>
                          <w:bCs/>
                          <w:sz w:val="22"/>
                          <w:szCs w:val="22"/>
                          <w:u w:val="single"/>
                          <w:lang w:eastAsia="zh-TW"/>
                        </w:rPr>
                        <w:t>護理部教室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889" w:rsidRPr="00CD21EC" w:rsidSect="00925A0A">
      <w:footnotePr>
        <w:pos w:val="beneathText"/>
      </w:footnotePr>
      <w:pgSz w:w="11905" w:h="16837"/>
      <w:pgMar w:top="1134" w:right="1344" w:bottom="96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0D" w:rsidRDefault="007A560D" w:rsidP="0057653E">
      <w:r>
        <w:separator/>
      </w:r>
    </w:p>
  </w:endnote>
  <w:endnote w:type="continuationSeparator" w:id="0">
    <w:p w:rsidR="007A560D" w:rsidRDefault="007A560D" w:rsidP="0057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0D" w:rsidRDefault="007A560D" w:rsidP="0057653E">
      <w:r>
        <w:separator/>
      </w:r>
    </w:p>
  </w:footnote>
  <w:footnote w:type="continuationSeparator" w:id="0">
    <w:p w:rsidR="007A560D" w:rsidRDefault="007A560D" w:rsidP="0057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1"/>
      <w:numFmt w:val="decimal"/>
      <w:suff w:val="nothing"/>
      <w:lvlText w:val="%1、"/>
      <w:lvlJc w:val="left"/>
      <w:pPr>
        <w:tabs>
          <w:tab w:val="num" w:pos="0"/>
        </w:tabs>
      </w:pPr>
      <w:rPr>
        <w:rFonts w:cs="Times New Roman"/>
      </w:rPr>
    </w:lvl>
    <w:lvl w:ilvl="1">
      <w:start w:val="11"/>
      <w:numFmt w:val="bullet"/>
      <w:suff w:val="nothing"/>
      <w:lvlText w:val="★"/>
      <w:lvlJc w:val="left"/>
      <w:pPr>
        <w:tabs>
          <w:tab w:val="num" w:pos="568"/>
        </w:tabs>
        <w:ind w:left="568"/>
      </w:pPr>
      <w:rPr>
        <w:rFonts w:ascii="Times New Roman" w:hAnsi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、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、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18C4F48"/>
    <w:multiLevelType w:val="hybridMultilevel"/>
    <w:tmpl w:val="A2681E7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4" w15:restartNumberingAfterBreak="0">
    <w:nsid w:val="271C2250"/>
    <w:multiLevelType w:val="hybridMultilevel"/>
    <w:tmpl w:val="96B2ACAC"/>
    <w:lvl w:ilvl="0" w:tplc="8C3C449C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3212586"/>
    <w:multiLevelType w:val="hybridMultilevel"/>
    <w:tmpl w:val="CE3422BE"/>
    <w:lvl w:ilvl="0" w:tplc="14F2DC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52746C37"/>
    <w:multiLevelType w:val="multilevel"/>
    <w:tmpl w:val="713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D61E29"/>
    <w:multiLevelType w:val="hybridMultilevel"/>
    <w:tmpl w:val="71AC494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42"/>
    <w:rsid w:val="00016423"/>
    <w:rsid w:val="00020718"/>
    <w:rsid w:val="000210B6"/>
    <w:rsid w:val="00027A1C"/>
    <w:rsid w:val="00031A8E"/>
    <w:rsid w:val="000362C4"/>
    <w:rsid w:val="0004191E"/>
    <w:rsid w:val="000432CC"/>
    <w:rsid w:val="0005005C"/>
    <w:rsid w:val="00055961"/>
    <w:rsid w:val="00061964"/>
    <w:rsid w:val="00067E5E"/>
    <w:rsid w:val="000709FD"/>
    <w:rsid w:val="00071C47"/>
    <w:rsid w:val="000774D1"/>
    <w:rsid w:val="00085A70"/>
    <w:rsid w:val="00090DE5"/>
    <w:rsid w:val="0009347B"/>
    <w:rsid w:val="00094ED0"/>
    <w:rsid w:val="00095CF9"/>
    <w:rsid w:val="00096E8A"/>
    <w:rsid w:val="000A7B50"/>
    <w:rsid w:val="000C5CE8"/>
    <w:rsid w:val="000C5E9C"/>
    <w:rsid w:val="000D0F2B"/>
    <w:rsid w:val="000D1F4F"/>
    <w:rsid w:val="000E304F"/>
    <w:rsid w:val="000E6DE8"/>
    <w:rsid w:val="000F2973"/>
    <w:rsid w:val="000F29AF"/>
    <w:rsid w:val="000F5F06"/>
    <w:rsid w:val="000F7958"/>
    <w:rsid w:val="001014D5"/>
    <w:rsid w:val="001031B3"/>
    <w:rsid w:val="00104B88"/>
    <w:rsid w:val="001063CE"/>
    <w:rsid w:val="00106789"/>
    <w:rsid w:val="001142BE"/>
    <w:rsid w:val="001162C9"/>
    <w:rsid w:val="00122101"/>
    <w:rsid w:val="001244C1"/>
    <w:rsid w:val="001247CA"/>
    <w:rsid w:val="00127377"/>
    <w:rsid w:val="00127B23"/>
    <w:rsid w:val="001301F3"/>
    <w:rsid w:val="001335E5"/>
    <w:rsid w:val="001346D4"/>
    <w:rsid w:val="00135C9E"/>
    <w:rsid w:val="0014293F"/>
    <w:rsid w:val="00146054"/>
    <w:rsid w:val="001469A8"/>
    <w:rsid w:val="0015173F"/>
    <w:rsid w:val="00156C11"/>
    <w:rsid w:val="0016133D"/>
    <w:rsid w:val="00167409"/>
    <w:rsid w:val="00167440"/>
    <w:rsid w:val="001709C1"/>
    <w:rsid w:val="001719F0"/>
    <w:rsid w:val="001754DD"/>
    <w:rsid w:val="001774AA"/>
    <w:rsid w:val="001A1AD3"/>
    <w:rsid w:val="001B0DF0"/>
    <w:rsid w:val="001B20C9"/>
    <w:rsid w:val="001B258B"/>
    <w:rsid w:val="001B360E"/>
    <w:rsid w:val="001B57D0"/>
    <w:rsid w:val="001C121D"/>
    <w:rsid w:val="001C5B74"/>
    <w:rsid w:val="001D19E1"/>
    <w:rsid w:val="001D39C2"/>
    <w:rsid w:val="001D4091"/>
    <w:rsid w:val="001E6467"/>
    <w:rsid w:val="001E66B8"/>
    <w:rsid w:val="001F0333"/>
    <w:rsid w:val="001F79A4"/>
    <w:rsid w:val="00200F3B"/>
    <w:rsid w:val="00202653"/>
    <w:rsid w:val="0020609F"/>
    <w:rsid w:val="00206457"/>
    <w:rsid w:val="0021072A"/>
    <w:rsid w:val="00223261"/>
    <w:rsid w:val="00226C09"/>
    <w:rsid w:val="00227694"/>
    <w:rsid w:val="002322CB"/>
    <w:rsid w:val="002336FE"/>
    <w:rsid w:val="00247575"/>
    <w:rsid w:val="00256525"/>
    <w:rsid w:val="00257144"/>
    <w:rsid w:val="002911D9"/>
    <w:rsid w:val="002940C6"/>
    <w:rsid w:val="002A12C9"/>
    <w:rsid w:val="002A6E57"/>
    <w:rsid w:val="002A7680"/>
    <w:rsid w:val="002B6FA1"/>
    <w:rsid w:val="002B70A8"/>
    <w:rsid w:val="002C01CC"/>
    <w:rsid w:val="002C1340"/>
    <w:rsid w:val="002D043F"/>
    <w:rsid w:val="002D05B8"/>
    <w:rsid w:val="002D4683"/>
    <w:rsid w:val="002D776A"/>
    <w:rsid w:val="002F7C47"/>
    <w:rsid w:val="00300EB5"/>
    <w:rsid w:val="00310961"/>
    <w:rsid w:val="00312C52"/>
    <w:rsid w:val="00321029"/>
    <w:rsid w:val="00326265"/>
    <w:rsid w:val="00330A85"/>
    <w:rsid w:val="00340BC5"/>
    <w:rsid w:val="00342CC3"/>
    <w:rsid w:val="00343322"/>
    <w:rsid w:val="0034619E"/>
    <w:rsid w:val="003525B9"/>
    <w:rsid w:val="00353C6D"/>
    <w:rsid w:val="00354F81"/>
    <w:rsid w:val="00357515"/>
    <w:rsid w:val="00362118"/>
    <w:rsid w:val="0036409B"/>
    <w:rsid w:val="0036413D"/>
    <w:rsid w:val="00365724"/>
    <w:rsid w:val="003703D9"/>
    <w:rsid w:val="00373D5D"/>
    <w:rsid w:val="00375F67"/>
    <w:rsid w:val="003778BC"/>
    <w:rsid w:val="003811E6"/>
    <w:rsid w:val="00386179"/>
    <w:rsid w:val="0038660B"/>
    <w:rsid w:val="003A2457"/>
    <w:rsid w:val="003A4F4A"/>
    <w:rsid w:val="003B10C0"/>
    <w:rsid w:val="003B5D0D"/>
    <w:rsid w:val="003B605F"/>
    <w:rsid w:val="003C1675"/>
    <w:rsid w:val="003C3281"/>
    <w:rsid w:val="003C732F"/>
    <w:rsid w:val="003D072A"/>
    <w:rsid w:val="003D7819"/>
    <w:rsid w:val="003E4909"/>
    <w:rsid w:val="003F1132"/>
    <w:rsid w:val="00406B18"/>
    <w:rsid w:val="00412EEF"/>
    <w:rsid w:val="004136F7"/>
    <w:rsid w:val="0041605C"/>
    <w:rsid w:val="00423C50"/>
    <w:rsid w:val="004338EC"/>
    <w:rsid w:val="004359B6"/>
    <w:rsid w:val="00436E7D"/>
    <w:rsid w:val="00440397"/>
    <w:rsid w:val="00447F2F"/>
    <w:rsid w:val="0045094A"/>
    <w:rsid w:val="00451682"/>
    <w:rsid w:val="00452E47"/>
    <w:rsid w:val="0045454B"/>
    <w:rsid w:val="00460F39"/>
    <w:rsid w:val="00473AAE"/>
    <w:rsid w:val="00484019"/>
    <w:rsid w:val="00485E74"/>
    <w:rsid w:val="00494E69"/>
    <w:rsid w:val="00495AC4"/>
    <w:rsid w:val="004A01EC"/>
    <w:rsid w:val="004A3D3E"/>
    <w:rsid w:val="004A7B41"/>
    <w:rsid w:val="004A7EF9"/>
    <w:rsid w:val="004B0383"/>
    <w:rsid w:val="004B0E12"/>
    <w:rsid w:val="004B4C23"/>
    <w:rsid w:val="004C4CC5"/>
    <w:rsid w:val="004C5BA2"/>
    <w:rsid w:val="004C6EE9"/>
    <w:rsid w:val="004C725B"/>
    <w:rsid w:val="004D172B"/>
    <w:rsid w:val="004D2C92"/>
    <w:rsid w:val="004D4E26"/>
    <w:rsid w:val="004E07D6"/>
    <w:rsid w:val="004E6121"/>
    <w:rsid w:val="004F0621"/>
    <w:rsid w:val="004F37E8"/>
    <w:rsid w:val="004F7127"/>
    <w:rsid w:val="005037FC"/>
    <w:rsid w:val="0050496B"/>
    <w:rsid w:val="00505E10"/>
    <w:rsid w:val="00511844"/>
    <w:rsid w:val="00515D1A"/>
    <w:rsid w:val="00530DB0"/>
    <w:rsid w:val="00532E34"/>
    <w:rsid w:val="0053330C"/>
    <w:rsid w:val="005360E1"/>
    <w:rsid w:val="005423FB"/>
    <w:rsid w:val="0055111E"/>
    <w:rsid w:val="00552532"/>
    <w:rsid w:val="00555098"/>
    <w:rsid w:val="00566899"/>
    <w:rsid w:val="00567310"/>
    <w:rsid w:val="0057653E"/>
    <w:rsid w:val="005839FD"/>
    <w:rsid w:val="00584A56"/>
    <w:rsid w:val="005853E7"/>
    <w:rsid w:val="0059100B"/>
    <w:rsid w:val="005913C6"/>
    <w:rsid w:val="00596C03"/>
    <w:rsid w:val="005A1485"/>
    <w:rsid w:val="005A65CF"/>
    <w:rsid w:val="005B3A56"/>
    <w:rsid w:val="005B3F8D"/>
    <w:rsid w:val="005B6EA0"/>
    <w:rsid w:val="005C1B4B"/>
    <w:rsid w:val="005C4A32"/>
    <w:rsid w:val="005C5BD5"/>
    <w:rsid w:val="005C5FCA"/>
    <w:rsid w:val="005C78E7"/>
    <w:rsid w:val="005D4D0D"/>
    <w:rsid w:val="005E3019"/>
    <w:rsid w:val="005E449E"/>
    <w:rsid w:val="005E48A1"/>
    <w:rsid w:val="005F1B36"/>
    <w:rsid w:val="005F3637"/>
    <w:rsid w:val="005F6F72"/>
    <w:rsid w:val="005F7053"/>
    <w:rsid w:val="0060724D"/>
    <w:rsid w:val="00607A8F"/>
    <w:rsid w:val="00621402"/>
    <w:rsid w:val="00630373"/>
    <w:rsid w:val="006468E1"/>
    <w:rsid w:val="00646D9C"/>
    <w:rsid w:val="00652AEC"/>
    <w:rsid w:val="00671A3E"/>
    <w:rsid w:val="00675EF7"/>
    <w:rsid w:val="00685438"/>
    <w:rsid w:val="00692E9C"/>
    <w:rsid w:val="006955AB"/>
    <w:rsid w:val="006B4E05"/>
    <w:rsid w:val="006C0800"/>
    <w:rsid w:val="006C3C05"/>
    <w:rsid w:val="006C77D1"/>
    <w:rsid w:val="006D33FB"/>
    <w:rsid w:val="006D737A"/>
    <w:rsid w:val="006E5B4E"/>
    <w:rsid w:val="006E6598"/>
    <w:rsid w:val="006F2282"/>
    <w:rsid w:val="006F7269"/>
    <w:rsid w:val="007022E3"/>
    <w:rsid w:val="00727E18"/>
    <w:rsid w:val="00731FB2"/>
    <w:rsid w:val="00746A91"/>
    <w:rsid w:val="0075378E"/>
    <w:rsid w:val="007546A0"/>
    <w:rsid w:val="00757AE1"/>
    <w:rsid w:val="007642A7"/>
    <w:rsid w:val="0077004C"/>
    <w:rsid w:val="007703BE"/>
    <w:rsid w:val="00772578"/>
    <w:rsid w:val="00776089"/>
    <w:rsid w:val="00780220"/>
    <w:rsid w:val="00780DA4"/>
    <w:rsid w:val="00790505"/>
    <w:rsid w:val="00790B45"/>
    <w:rsid w:val="00793838"/>
    <w:rsid w:val="00793DE0"/>
    <w:rsid w:val="00795EFA"/>
    <w:rsid w:val="007A48A9"/>
    <w:rsid w:val="007A560D"/>
    <w:rsid w:val="007B308E"/>
    <w:rsid w:val="007B5598"/>
    <w:rsid w:val="007B662D"/>
    <w:rsid w:val="007B7820"/>
    <w:rsid w:val="007C0B10"/>
    <w:rsid w:val="007C20C9"/>
    <w:rsid w:val="007C5678"/>
    <w:rsid w:val="007C680C"/>
    <w:rsid w:val="007C6D0F"/>
    <w:rsid w:val="007D03D9"/>
    <w:rsid w:val="007D2000"/>
    <w:rsid w:val="007D5E85"/>
    <w:rsid w:val="007D6BAB"/>
    <w:rsid w:val="007E0BAE"/>
    <w:rsid w:val="007E1350"/>
    <w:rsid w:val="00810903"/>
    <w:rsid w:val="00811ED8"/>
    <w:rsid w:val="0081494A"/>
    <w:rsid w:val="00820CD6"/>
    <w:rsid w:val="00824040"/>
    <w:rsid w:val="00825469"/>
    <w:rsid w:val="008302EE"/>
    <w:rsid w:val="00830A5B"/>
    <w:rsid w:val="00831B64"/>
    <w:rsid w:val="0083672B"/>
    <w:rsid w:val="008433C3"/>
    <w:rsid w:val="00851BEC"/>
    <w:rsid w:val="00853A58"/>
    <w:rsid w:val="00853A78"/>
    <w:rsid w:val="00854983"/>
    <w:rsid w:val="008658F0"/>
    <w:rsid w:val="00866E8F"/>
    <w:rsid w:val="0087354B"/>
    <w:rsid w:val="008738F4"/>
    <w:rsid w:val="00873D6C"/>
    <w:rsid w:val="008763CB"/>
    <w:rsid w:val="00877D34"/>
    <w:rsid w:val="00881135"/>
    <w:rsid w:val="008819E1"/>
    <w:rsid w:val="00881AAB"/>
    <w:rsid w:val="008821A4"/>
    <w:rsid w:val="00882B23"/>
    <w:rsid w:val="00884CF8"/>
    <w:rsid w:val="00896665"/>
    <w:rsid w:val="00897921"/>
    <w:rsid w:val="008A4ABE"/>
    <w:rsid w:val="008B1658"/>
    <w:rsid w:val="008B26DA"/>
    <w:rsid w:val="008C029A"/>
    <w:rsid w:val="008C315B"/>
    <w:rsid w:val="008C3B65"/>
    <w:rsid w:val="008C5B83"/>
    <w:rsid w:val="008D7886"/>
    <w:rsid w:val="009007C2"/>
    <w:rsid w:val="00916D82"/>
    <w:rsid w:val="009211AF"/>
    <w:rsid w:val="009230CA"/>
    <w:rsid w:val="00925A0A"/>
    <w:rsid w:val="0093029E"/>
    <w:rsid w:val="009335FB"/>
    <w:rsid w:val="00937F39"/>
    <w:rsid w:val="00940E7A"/>
    <w:rsid w:val="00946FD8"/>
    <w:rsid w:val="009506A8"/>
    <w:rsid w:val="00952239"/>
    <w:rsid w:val="009534FB"/>
    <w:rsid w:val="0095712A"/>
    <w:rsid w:val="00961F87"/>
    <w:rsid w:val="00965253"/>
    <w:rsid w:val="0096675E"/>
    <w:rsid w:val="009703F9"/>
    <w:rsid w:val="009705E6"/>
    <w:rsid w:val="00970D01"/>
    <w:rsid w:val="009732BC"/>
    <w:rsid w:val="00984B33"/>
    <w:rsid w:val="00991A27"/>
    <w:rsid w:val="00994656"/>
    <w:rsid w:val="009951B2"/>
    <w:rsid w:val="009971D7"/>
    <w:rsid w:val="009A0CCA"/>
    <w:rsid w:val="009B7819"/>
    <w:rsid w:val="009C0F42"/>
    <w:rsid w:val="009D077B"/>
    <w:rsid w:val="009D1016"/>
    <w:rsid w:val="009D40E8"/>
    <w:rsid w:val="009D5944"/>
    <w:rsid w:val="009E1F41"/>
    <w:rsid w:val="009F342B"/>
    <w:rsid w:val="009F716F"/>
    <w:rsid w:val="00A04ECD"/>
    <w:rsid w:val="00A062F2"/>
    <w:rsid w:val="00A07254"/>
    <w:rsid w:val="00A11485"/>
    <w:rsid w:val="00A13E35"/>
    <w:rsid w:val="00A20B00"/>
    <w:rsid w:val="00A344D6"/>
    <w:rsid w:val="00A354EF"/>
    <w:rsid w:val="00A35B26"/>
    <w:rsid w:val="00A37BE8"/>
    <w:rsid w:val="00A47155"/>
    <w:rsid w:val="00A51557"/>
    <w:rsid w:val="00A553D4"/>
    <w:rsid w:val="00A7066C"/>
    <w:rsid w:val="00A73027"/>
    <w:rsid w:val="00A733FF"/>
    <w:rsid w:val="00A87319"/>
    <w:rsid w:val="00A90242"/>
    <w:rsid w:val="00A969BF"/>
    <w:rsid w:val="00A969DF"/>
    <w:rsid w:val="00AA0EF9"/>
    <w:rsid w:val="00AA45FD"/>
    <w:rsid w:val="00AA46D6"/>
    <w:rsid w:val="00AB5472"/>
    <w:rsid w:val="00AC2EC1"/>
    <w:rsid w:val="00AD1995"/>
    <w:rsid w:val="00AD1A86"/>
    <w:rsid w:val="00AD5E52"/>
    <w:rsid w:val="00AE1AF4"/>
    <w:rsid w:val="00AE2DF5"/>
    <w:rsid w:val="00AE37EC"/>
    <w:rsid w:val="00AF06E0"/>
    <w:rsid w:val="00AF164E"/>
    <w:rsid w:val="00AF1D57"/>
    <w:rsid w:val="00AF2059"/>
    <w:rsid w:val="00AF49CC"/>
    <w:rsid w:val="00AF5924"/>
    <w:rsid w:val="00AF74E2"/>
    <w:rsid w:val="00B10F4E"/>
    <w:rsid w:val="00B12716"/>
    <w:rsid w:val="00B1429A"/>
    <w:rsid w:val="00B14366"/>
    <w:rsid w:val="00B1482E"/>
    <w:rsid w:val="00B1492B"/>
    <w:rsid w:val="00B222AD"/>
    <w:rsid w:val="00B3022A"/>
    <w:rsid w:val="00B3197F"/>
    <w:rsid w:val="00B32A0F"/>
    <w:rsid w:val="00B335FF"/>
    <w:rsid w:val="00B33E48"/>
    <w:rsid w:val="00B36B27"/>
    <w:rsid w:val="00B40DD6"/>
    <w:rsid w:val="00B470CF"/>
    <w:rsid w:val="00B47ACD"/>
    <w:rsid w:val="00B50BD3"/>
    <w:rsid w:val="00B51817"/>
    <w:rsid w:val="00B518B8"/>
    <w:rsid w:val="00B53810"/>
    <w:rsid w:val="00B57430"/>
    <w:rsid w:val="00B600CD"/>
    <w:rsid w:val="00B84706"/>
    <w:rsid w:val="00B84B7C"/>
    <w:rsid w:val="00B918D9"/>
    <w:rsid w:val="00B9331F"/>
    <w:rsid w:val="00BA04D7"/>
    <w:rsid w:val="00BA4C71"/>
    <w:rsid w:val="00BA730E"/>
    <w:rsid w:val="00BB1CCB"/>
    <w:rsid w:val="00BB37C7"/>
    <w:rsid w:val="00BC7ED1"/>
    <w:rsid w:val="00BD0540"/>
    <w:rsid w:val="00BE1622"/>
    <w:rsid w:val="00BE74C4"/>
    <w:rsid w:val="00BF046A"/>
    <w:rsid w:val="00BF5FD1"/>
    <w:rsid w:val="00BF6224"/>
    <w:rsid w:val="00BF693B"/>
    <w:rsid w:val="00BF7485"/>
    <w:rsid w:val="00C06523"/>
    <w:rsid w:val="00C11D11"/>
    <w:rsid w:val="00C13A40"/>
    <w:rsid w:val="00C21BF9"/>
    <w:rsid w:val="00C270F0"/>
    <w:rsid w:val="00C32C04"/>
    <w:rsid w:val="00C335F9"/>
    <w:rsid w:val="00C3523B"/>
    <w:rsid w:val="00C43298"/>
    <w:rsid w:val="00C444FD"/>
    <w:rsid w:val="00C461F8"/>
    <w:rsid w:val="00C52402"/>
    <w:rsid w:val="00C52D0E"/>
    <w:rsid w:val="00C71AEF"/>
    <w:rsid w:val="00C72047"/>
    <w:rsid w:val="00C72D46"/>
    <w:rsid w:val="00C73299"/>
    <w:rsid w:val="00C75170"/>
    <w:rsid w:val="00C765C3"/>
    <w:rsid w:val="00C81713"/>
    <w:rsid w:val="00C83CFF"/>
    <w:rsid w:val="00C85010"/>
    <w:rsid w:val="00C855E1"/>
    <w:rsid w:val="00C90987"/>
    <w:rsid w:val="00C91314"/>
    <w:rsid w:val="00C91C5B"/>
    <w:rsid w:val="00C92F3F"/>
    <w:rsid w:val="00C95CE1"/>
    <w:rsid w:val="00C95E0F"/>
    <w:rsid w:val="00C963ED"/>
    <w:rsid w:val="00CA6889"/>
    <w:rsid w:val="00CB079E"/>
    <w:rsid w:val="00CB35F4"/>
    <w:rsid w:val="00CB7667"/>
    <w:rsid w:val="00CC093F"/>
    <w:rsid w:val="00CC6CB9"/>
    <w:rsid w:val="00CC71CD"/>
    <w:rsid w:val="00CD21EC"/>
    <w:rsid w:val="00CE65EE"/>
    <w:rsid w:val="00CE6C80"/>
    <w:rsid w:val="00CF118B"/>
    <w:rsid w:val="00CF24AA"/>
    <w:rsid w:val="00CF5BD1"/>
    <w:rsid w:val="00D023B6"/>
    <w:rsid w:val="00D06F25"/>
    <w:rsid w:val="00D10644"/>
    <w:rsid w:val="00D1207C"/>
    <w:rsid w:val="00D13061"/>
    <w:rsid w:val="00D1477D"/>
    <w:rsid w:val="00D15E94"/>
    <w:rsid w:val="00D22233"/>
    <w:rsid w:val="00D24361"/>
    <w:rsid w:val="00D312AC"/>
    <w:rsid w:val="00D43720"/>
    <w:rsid w:val="00D45498"/>
    <w:rsid w:val="00D46020"/>
    <w:rsid w:val="00D477A5"/>
    <w:rsid w:val="00D51C90"/>
    <w:rsid w:val="00D54A3B"/>
    <w:rsid w:val="00D6399C"/>
    <w:rsid w:val="00D757EB"/>
    <w:rsid w:val="00D75812"/>
    <w:rsid w:val="00D76703"/>
    <w:rsid w:val="00D93D04"/>
    <w:rsid w:val="00DB491E"/>
    <w:rsid w:val="00DB6FF8"/>
    <w:rsid w:val="00DB73C5"/>
    <w:rsid w:val="00DC5C9F"/>
    <w:rsid w:val="00DF24BE"/>
    <w:rsid w:val="00DF6F66"/>
    <w:rsid w:val="00E06FF2"/>
    <w:rsid w:val="00E07CE8"/>
    <w:rsid w:val="00E11A7A"/>
    <w:rsid w:val="00E20F27"/>
    <w:rsid w:val="00E214AF"/>
    <w:rsid w:val="00E351EA"/>
    <w:rsid w:val="00E37492"/>
    <w:rsid w:val="00E42246"/>
    <w:rsid w:val="00E67A5A"/>
    <w:rsid w:val="00E70213"/>
    <w:rsid w:val="00E7261F"/>
    <w:rsid w:val="00E74399"/>
    <w:rsid w:val="00E747D3"/>
    <w:rsid w:val="00E77B21"/>
    <w:rsid w:val="00E82D46"/>
    <w:rsid w:val="00E90702"/>
    <w:rsid w:val="00E92C92"/>
    <w:rsid w:val="00E97714"/>
    <w:rsid w:val="00EA15E5"/>
    <w:rsid w:val="00EA6B70"/>
    <w:rsid w:val="00EA7C31"/>
    <w:rsid w:val="00EB307A"/>
    <w:rsid w:val="00EB4BF7"/>
    <w:rsid w:val="00EB7291"/>
    <w:rsid w:val="00EC0552"/>
    <w:rsid w:val="00EC44AB"/>
    <w:rsid w:val="00EC65E3"/>
    <w:rsid w:val="00EC6F41"/>
    <w:rsid w:val="00EC7CE9"/>
    <w:rsid w:val="00ED197E"/>
    <w:rsid w:val="00ED3545"/>
    <w:rsid w:val="00ED3B8D"/>
    <w:rsid w:val="00ED55D6"/>
    <w:rsid w:val="00EE5398"/>
    <w:rsid w:val="00F0096C"/>
    <w:rsid w:val="00F00BE9"/>
    <w:rsid w:val="00F02EDE"/>
    <w:rsid w:val="00F3155B"/>
    <w:rsid w:val="00F34FA4"/>
    <w:rsid w:val="00F368D1"/>
    <w:rsid w:val="00F4596A"/>
    <w:rsid w:val="00F52351"/>
    <w:rsid w:val="00F57870"/>
    <w:rsid w:val="00F62A43"/>
    <w:rsid w:val="00F62F89"/>
    <w:rsid w:val="00F6426A"/>
    <w:rsid w:val="00F64BBC"/>
    <w:rsid w:val="00F776E8"/>
    <w:rsid w:val="00F841CE"/>
    <w:rsid w:val="00F865A0"/>
    <w:rsid w:val="00F94EE0"/>
    <w:rsid w:val="00F95D8E"/>
    <w:rsid w:val="00FA086C"/>
    <w:rsid w:val="00FA1A17"/>
    <w:rsid w:val="00FA5A8F"/>
    <w:rsid w:val="00FA5CB2"/>
    <w:rsid w:val="00FA6833"/>
    <w:rsid w:val="00FB0999"/>
    <w:rsid w:val="00FB4A2B"/>
    <w:rsid w:val="00FC03D7"/>
    <w:rsid w:val="00FC4823"/>
    <w:rsid w:val="00FC74A0"/>
    <w:rsid w:val="00FD33F3"/>
    <w:rsid w:val="00FD589F"/>
    <w:rsid w:val="00FE0972"/>
    <w:rsid w:val="00FE1E0B"/>
    <w:rsid w:val="00FE2FC7"/>
    <w:rsid w:val="00FF06D2"/>
    <w:rsid w:val="00FF3B6B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1E8207-209F-4B50-AA16-EC7E2E3E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BC"/>
    <w:pPr>
      <w:widowControl w:val="0"/>
      <w:suppressAutoHyphens/>
    </w:pPr>
    <w:rPr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uiPriority w:val="99"/>
    <w:rsid w:val="00F64BBC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F64BBC"/>
  </w:style>
  <w:style w:type="character" w:customStyle="1" w:styleId="WW-Absatz-Standardschriftart">
    <w:name w:val="WW-Absatz-Standardschriftart"/>
    <w:uiPriority w:val="99"/>
    <w:rsid w:val="00F64BBC"/>
  </w:style>
  <w:style w:type="character" w:customStyle="1" w:styleId="1">
    <w:name w:val="預設段落字型1"/>
    <w:uiPriority w:val="99"/>
    <w:rsid w:val="00F64BBC"/>
  </w:style>
  <w:style w:type="character" w:customStyle="1" w:styleId="WW-">
    <w:name w:val="WW-預設段落字型"/>
    <w:uiPriority w:val="99"/>
    <w:rsid w:val="00F64BBC"/>
  </w:style>
  <w:style w:type="character" w:customStyle="1" w:styleId="WW8Num4z0">
    <w:name w:val="WW8Num4z0"/>
    <w:uiPriority w:val="99"/>
    <w:rsid w:val="00F64BBC"/>
    <w:rPr>
      <w:rFonts w:ascii="Wingdings" w:hAnsi="Wingdings"/>
      <w:sz w:val="18"/>
    </w:rPr>
  </w:style>
  <w:style w:type="character" w:customStyle="1" w:styleId="WW8Num4z1">
    <w:name w:val="WW8Num4z1"/>
    <w:uiPriority w:val="99"/>
    <w:rsid w:val="00F64BBC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F64BBC"/>
    <w:rPr>
      <w:rFonts w:ascii="StarSymbol" w:eastAsia="StarSymbol"/>
      <w:sz w:val="18"/>
    </w:rPr>
  </w:style>
  <w:style w:type="character" w:customStyle="1" w:styleId="WW8Num8z1">
    <w:name w:val="WW8Num8z1"/>
    <w:uiPriority w:val="99"/>
    <w:rsid w:val="00F64BBC"/>
    <w:rPr>
      <w:rFonts w:ascii="Times New Roman" w:eastAsia="標楷體" w:hAnsi="Times New Roman"/>
    </w:rPr>
  </w:style>
  <w:style w:type="character" w:customStyle="1" w:styleId="WW-1">
    <w:name w:val="WW-預設段落字型1"/>
    <w:uiPriority w:val="99"/>
    <w:rsid w:val="00F64BBC"/>
  </w:style>
  <w:style w:type="character" w:customStyle="1" w:styleId="WW-Absatz-Standardschriftart1">
    <w:name w:val="WW-Absatz-Standardschriftart1"/>
    <w:uiPriority w:val="99"/>
    <w:rsid w:val="00F64BBC"/>
  </w:style>
  <w:style w:type="character" w:customStyle="1" w:styleId="WW-Absatz-Standardschriftart11">
    <w:name w:val="WW-Absatz-Standardschriftart11"/>
    <w:uiPriority w:val="99"/>
    <w:rsid w:val="00F64BBC"/>
  </w:style>
  <w:style w:type="character" w:customStyle="1" w:styleId="WW-11">
    <w:name w:val="WW-預設段落字型11"/>
    <w:uiPriority w:val="99"/>
    <w:rsid w:val="00F64BBC"/>
  </w:style>
  <w:style w:type="character" w:styleId="a3">
    <w:name w:val="Hyperlink"/>
    <w:basedOn w:val="a0"/>
    <w:uiPriority w:val="99"/>
    <w:rsid w:val="00F64BBC"/>
    <w:rPr>
      <w:rFonts w:cs="Times New Roman"/>
      <w:color w:val="0000FF"/>
      <w:u w:val="single"/>
    </w:rPr>
  </w:style>
  <w:style w:type="character" w:customStyle="1" w:styleId="10">
    <w:name w:val="項目符號1"/>
    <w:uiPriority w:val="99"/>
    <w:rsid w:val="00F64BBC"/>
    <w:rPr>
      <w:rFonts w:ascii="StarSymbol" w:eastAsia="StarSymbol" w:hAnsi="StarSymbol"/>
      <w:sz w:val="18"/>
    </w:rPr>
  </w:style>
  <w:style w:type="character" w:styleId="a4">
    <w:name w:val="FollowedHyperlink"/>
    <w:basedOn w:val="a0"/>
    <w:uiPriority w:val="99"/>
    <w:rsid w:val="00F64BBC"/>
    <w:rPr>
      <w:rFonts w:cs="Times New Roman"/>
      <w:color w:val="800080"/>
      <w:u w:val="single"/>
    </w:rPr>
  </w:style>
  <w:style w:type="paragraph" w:customStyle="1" w:styleId="11">
    <w:name w:val="標題1"/>
    <w:basedOn w:val="a"/>
    <w:next w:val="a5"/>
    <w:uiPriority w:val="99"/>
    <w:rsid w:val="00F64BB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F64BBC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1E4945"/>
    <w:rPr>
      <w:kern w:val="1"/>
      <w:szCs w:val="24"/>
      <w:lang w:eastAsia="ar-SA"/>
    </w:rPr>
  </w:style>
  <w:style w:type="paragraph" w:styleId="a7">
    <w:name w:val="List"/>
    <w:basedOn w:val="a5"/>
    <w:uiPriority w:val="99"/>
    <w:rsid w:val="00F64BBC"/>
    <w:rPr>
      <w:rFonts w:cs="Tahoma"/>
    </w:rPr>
  </w:style>
  <w:style w:type="paragraph" w:customStyle="1" w:styleId="a8">
    <w:name w:val="標籤"/>
    <w:basedOn w:val="a"/>
    <w:uiPriority w:val="99"/>
    <w:rsid w:val="00F64BBC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uiPriority w:val="99"/>
    <w:rsid w:val="00F64BBC"/>
    <w:pPr>
      <w:suppressLineNumbers/>
    </w:pPr>
    <w:rPr>
      <w:rFonts w:cs="Tahoma"/>
    </w:rPr>
  </w:style>
  <w:style w:type="paragraph" w:styleId="aa">
    <w:name w:val="Title"/>
    <w:basedOn w:val="a"/>
    <w:next w:val="a5"/>
    <w:link w:val="ab"/>
    <w:uiPriority w:val="99"/>
    <w:qFormat/>
    <w:rsid w:val="00F64BBC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b">
    <w:name w:val="標題 字元"/>
    <w:basedOn w:val="a0"/>
    <w:link w:val="aa"/>
    <w:uiPriority w:val="10"/>
    <w:rsid w:val="001E4945"/>
    <w:rPr>
      <w:rFonts w:asciiTheme="majorHAnsi" w:hAnsiTheme="majorHAnsi" w:cstheme="majorBidi"/>
      <w:b/>
      <w:bCs/>
      <w:kern w:val="1"/>
      <w:sz w:val="32"/>
      <w:szCs w:val="32"/>
      <w:lang w:eastAsia="ar-SA"/>
    </w:rPr>
  </w:style>
  <w:style w:type="paragraph" w:styleId="ac">
    <w:name w:val="Subtitle"/>
    <w:basedOn w:val="11"/>
    <w:next w:val="a5"/>
    <w:link w:val="ad"/>
    <w:uiPriority w:val="99"/>
    <w:qFormat/>
    <w:rsid w:val="00F64BBC"/>
    <w:pPr>
      <w:jc w:val="center"/>
    </w:pPr>
    <w:rPr>
      <w:i/>
      <w:iCs/>
    </w:rPr>
  </w:style>
  <w:style w:type="character" w:customStyle="1" w:styleId="ad">
    <w:name w:val="副標題 字元"/>
    <w:basedOn w:val="a0"/>
    <w:link w:val="ac"/>
    <w:uiPriority w:val="11"/>
    <w:rsid w:val="001E4945"/>
    <w:rPr>
      <w:rFonts w:asciiTheme="majorHAnsi" w:hAnsiTheme="majorHAnsi" w:cstheme="majorBidi"/>
      <w:i/>
      <w:iCs/>
      <w:kern w:val="1"/>
      <w:szCs w:val="24"/>
      <w:lang w:eastAsia="ar-SA"/>
    </w:rPr>
  </w:style>
  <w:style w:type="paragraph" w:styleId="Web">
    <w:name w:val="Normal (Web)"/>
    <w:basedOn w:val="a"/>
    <w:uiPriority w:val="99"/>
    <w:rsid w:val="00F64BBC"/>
    <w:pPr>
      <w:widowControl/>
      <w:spacing w:before="280" w:after="280"/>
    </w:pPr>
    <w:rPr>
      <w:rFonts w:ascii="新細明體" w:hAnsi="新細明體"/>
    </w:rPr>
  </w:style>
  <w:style w:type="paragraph" w:customStyle="1" w:styleId="ae">
    <w:name w:val="表格內容"/>
    <w:basedOn w:val="a"/>
    <w:uiPriority w:val="99"/>
    <w:rsid w:val="00F64BBC"/>
    <w:pPr>
      <w:suppressLineNumbers/>
    </w:pPr>
  </w:style>
  <w:style w:type="paragraph" w:customStyle="1" w:styleId="af">
    <w:name w:val="表格標題"/>
    <w:basedOn w:val="ae"/>
    <w:uiPriority w:val="99"/>
    <w:rsid w:val="00F64BBC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5F7053"/>
    <w:pPr>
      <w:widowControl w:val="0"/>
      <w:suppressAutoHyphens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0A5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1">
    <w:name w:val="header"/>
    <w:basedOn w:val="a"/>
    <w:link w:val="af2"/>
    <w:uiPriority w:val="99"/>
    <w:rsid w:val="00576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locked/>
    <w:rsid w:val="0057653E"/>
    <w:rPr>
      <w:rFonts w:cs="Times New Roman"/>
      <w:kern w:val="1"/>
      <w:lang w:eastAsia="ar-SA" w:bidi="ar-SA"/>
    </w:rPr>
  </w:style>
  <w:style w:type="paragraph" w:styleId="af3">
    <w:name w:val="footer"/>
    <w:basedOn w:val="a"/>
    <w:link w:val="af4"/>
    <w:uiPriority w:val="99"/>
    <w:rsid w:val="00576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locked/>
    <w:rsid w:val="0057653E"/>
    <w:rPr>
      <w:rFonts w:cs="Times New Roman"/>
      <w:kern w:val="1"/>
      <w:lang w:eastAsia="ar-SA" w:bidi="ar-SA"/>
    </w:rPr>
  </w:style>
  <w:style w:type="paragraph" w:styleId="af5">
    <w:name w:val="List Paragraph"/>
    <w:basedOn w:val="a"/>
    <w:uiPriority w:val="34"/>
    <w:qFormat/>
    <w:rsid w:val="00FA086C"/>
    <w:pPr>
      <w:ind w:leftChars="200" w:left="480"/>
    </w:pPr>
  </w:style>
  <w:style w:type="character" w:styleId="af6">
    <w:name w:val="Strong"/>
    <w:basedOn w:val="a0"/>
    <w:uiPriority w:val="99"/>
    <w:qFormat/>
    <w:locked/>
    <w:rsid w:val="00793DE0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A07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A07254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6C9C-B183-42B2-89C7-E28655D6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全人健康照護研習會</dc:title>
  <dc:subject/>
  <dc:creator>胡蓮珍</dc:creator>
  <cp:keywords/>
  <dc:description/>
  <cp:lastModifiedBy>admin</cp:lastModifiedBy>
  <cp:revision>3</cp:revision>
  <cp:lastPrinted>2018-03-11T00:37:00Z</cp:lastPrinted>
  <dcterms:created xsi:type="dcterms:W3CDTF">2018-03-15T03:51:00Z</dcterms:created>
  <dcterms:modified xsi:type="dcterms:W3CDTF">2018-03-15T06:45:00Z</dcterms:modified>
</cp:coreProperties>
</file>